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AC0DCF3" w14:textId="77777777" w:rsidR="001B5B7D" w:rsidRPr="001B5B7D" w:rsidRDefault="001B5B7D" w:rsidP="001B5B7D">
      <w:pPr>
        <w:suppressAutoHyphens w:val="0"/>
        <w:ind w:left="360"/>
        <w:jc w:val="both"/>
        <w:rPr>
          <w:b/>
          <w:i/>
          <w:color w:val="000000"/>
          <w:sz w:val="22"/>
          <w:szCs w:val="22"/>
          <w:lang w:eastAsia="hu-HU"/>
        </w:rPr>
      </w:pPr>
    </w:p>
    <w:p w14:paraId="43E92913" w14:textId="77777777" w:rsidR="001B5B7D" w:rsidRPr="00646E0B" w:rsidRDefault="001B5B7D" w:rsidP="00646E0B">
      <w:pPr>
        <w:numPr>
          <w:ilvl w:val="3"/>
          <w:numId w:val="0"/>
        </w:numPr>
        <w:suppressAutoHyphens w:val="0"/>
        <w:jc w:val="center"/>
        <w:rPr>
          <w:b/>
          <w:sz w:val="36"/>
          <w:szCs w:val="28"/>
          <w:lang w:eastAsia="hu-HU"/>
        </w:rPr>
      </w:pPr>
      <w:r w:rsidRPr="00646E0B">
        <w:rPr>
          <w:b/>
          <w:sz w:val="36"/>
          <w:szCs w:val="28"/>
          <w:lang w:eastAsia="hu-HU"/>
        </w:rPr>
        <w:t>FELOLVASÓ LAP</w:t>
      </w:r>
    </w:p>
    <w:p w14:paraId="62D98CBA" w14:textId="77777777" w:rsidR="001B5B7D" w:rsidRPr="001B5B7D" w:rsidRDefault="001B5B7D" w:rsidP="001B5B7D">
      <w:pPr>
        <w:keepNext/>
        <w:numPr>
          <w:ilvl w:val="3"/>
          <w:numId w:val="0"/>
        </w:numPr>
        <w:shd w:val="clear" w:color="auto" w:fill="FFFFFF"/>
        <w:tabs>
          <w:tab w:val="num" w:pos="0"/>
        </w:tabs>
        <w:ind w:left="864" w:hanging="864"/>
        <w:jc w:val="center"/>
        <w:outlineLvl w:val="3"/>
        <w:rPr>
          <w:b/>
          <w:i/>
          <w:sz w:val="22"/>
          <w:szCs w:val="22"/>
        </w:rPr>
      </w:pPr>
    </w:p>
    <w:p w14:paraId="32072921" w14:textId="01906CD3" w:rsidR="001B5B7D" w:rsidRPr="001B5B7D" w:rsidRDefault="00646E0B" w:rsidP="001B5B7D">
      <w:pPr>
        <w:jc w:val="center"/>
        <w:rPr>
          <w:sz w:val="22"/>
          <w:szCs w:val="22"/>
        </w:rPr>
      </w:pPr>
      <w:r w:rsidRPr="00646E0B">
        <w:rPr>
          <w:b/>
          <w:bCs/>
          <w:sz w:val="22"/>
          <w:szCs w:val="22"/>
        </w:rPr>
        <w:t>Bak, Dózsa György utca (540/2 hrsz-ú belterületi út) részleges felújítása</w:t>
      </w:r>
      <w:r>
        <w:rPr>
          <w:b/>
          <w:bCs/>
          <w:sz w:val="22"/>
          <w:szCs w:val="22"/>
        </w:rPr>
        <w:t xml:space="preserve"> tárgyú építési munka</w:t>
      </w:r>
    </w:p>
    <w:p w14:paraId="57C19481" w14:textId="77777777" w:rsidR="001B5B7D" w:rsidRPr="001B5B7D" w:rsidRDefault="001B5B7D" w:rsidP="00612543">
      <w:pPr>
        <w:spacing w:line="360" w:lineRule="auto"/>
        <w:jc w:val="center"/>
        <w:rPr>
          <w:sz w:val="22"/>
          <w:szCs w:val="22"/>
        </w:rPr>
      </w:pPr>
    </w:p>
    <w:p w14:paraId="386AF793" w14:textId="77777777" w:rsidR="001B5B7D" w:rsidRPr="001B5B7D" w:rsidRDefault="001B5B7D" w:rsidP="00612543">
      <w:pPr>
        <w:tabs>
          <w:tab w:val="left" w:leader="dot" w:pos="8222"/>
        </w:tabs>
        <w:spacing w:line="360" w:lineRule="auto"/>
        <w:ind w:left="426" w:right="708" w:hanging="426"/>
        <w:jc w:val="both"/>
        <w:rPr>
          <w:sz w:val="22"/>
          <w:szCs w:val="22"/>
        </w:rPr>
      </w:pPr>
      <w:r w:rsidRPr="001B5B7D">
        <w:rPr>
          <w:sz w:val="22"/>
          <w:szCs w:val="22"/>
        </w:rPr>
        <w:t>1.</w:t>
      </w:r>
      <w:r w:rsidRPr="001B5B7D">
        <w:rPr>
          <w:sz w:val="22"/>
          <w:szCs w:val="22"/>
        </w:rPr>
        <w:tab/>
        <w:t>Ajánlattevő neve:</w:t>
      </w:r>
      <w:r w:rsidRPr="001B5B7D">
        <w:rPr>
          <w:sz w:val="22"/>
          <w:szCs w:val="22"/>
        </w:rPr>
        <w:tab/>
      </w:r>
    </w:p>
    <w:p w14:paraId="7AA88CA7" w14:textId="0383C75E" w:rsidR="001B5B7D" w:rsidRDefault="001B5B7D" w:rsidP="00612543">
      <w:pPr>
        <w:tabs>
          <w:tab w:val="left" w:leader="dot" w:pos="8222"/>
        </w:tabs>
        <w:spacing w:line="360" w:lineRule="auto"/>
        <w:ind w:left="425" w:right="709" w:hanging="425"/>
        <w:jc w:val="both"/>
        <w:rPr>
          <w:sz w:val="22"/>
          <w:szCs w:val="22"/>
        </w:rPr>
      </w:pPr>
      <w:r w:rsidRPr="001B5B7D">
        <w:rPr>
          <w:sz w:val="22"/>
          <w:szCs w:val="22"/>
        </w:rPr>
        <w:t>2.</w:t>
      </w:r>
      <w:r w:rsidRPr="001B5B7D">
        <w:rPr>
          <w:sz w:val="22"/>
          <w:szCs w:val="22"/>
        </w:rPr>
        <w:tab/>
        <w:t xml:space="preserve">Ajánlattevő székhelyének címe: </w:t>
      </w:r>
      <w:r w:rsidRPr="001B5B7D">
        <w:rPr>
          <w:sz w:val="22"/>
          <w:szCs w:val="22"/>
        </w:rPr>
        <w:tab/>
      </w:r>
    </w:p>
    <w:p w14:paraId="7184239B" w14:textId="570120A4" w:rsidR="00646E0B" w:rsidRPr="001B5B7D" w:rsidRDefault="00646E0B" w:rsidP="00612543">
      <w:pPr>
        <w:tabs>
          <w:tab w:val="left" w:leader="dot" w:pos="8222"/>
        </w:tabs>
        <w:spacing w:line="360" w:lineRule="auto"/>
        <w:ind w:left="425" w:righ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>
        <w:rPr>
          <w:sz w:val="22"/>
          <w:szCs w:val="22"/>
        </w:rPr>
        <w:tab/>
        <w:t>Ajánlattevő adószáma. ……………………………………………………………………</w:t>
      </w:r>
    </w:p>
    <w:p w14:paraId="2F28E319" w14:textId="2940D1E0" w:rsidR="001B5B7D" w:rsidRDefault="00646E0B" w:rsidP="00612543">
      <w:pPr>
        <w:tabs>
          <w:tab w:val="left" w:leader="dot" w:pos="8222"/>
        </w:tabs>
        <w:spacing w:line="360" w:lineRule="auto"/>
        <w:ind w:left="425" w:righ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1B5B7D" w:rsidRPr="001B5B7D">
        <w:rPr>
          <w:sz w:val="22"/>
          <w:szCs w:val="22"/>
        </w:rPr>
        <w:t>.</w:t>
      </w:r>
      <w:r w:rsidR="001B5B7D" w:rsidRPr="001B5B7D">
        <w:rPr>
          <w:sz w:val="22"/>
          <w:szCs w:val="22"/>
        </w:rPr>
        <w:tab/>
        <w:t xml:space="preserve">Ajánlattevő levelezési címe: </w:t>
      </w:r>
      <w:r w:rsidR="001B5B7D" w:rsidRPr="001B5B7D">
        <w:rPr>
          <w:sz w:val="22"/>
          <w:szCs w:val="22"/>
        </w:rPr>
        <w:tab/>
      </w:r>
    </w:p>
    <w:p w14:paraId="4E9CF672" w14:textId="21F18485" w:rsidR="00FE162C" w:rsidRPr="001B5B7D" w:rsidRDefault="00646E0B" w:rsidP="00612543">
      <w:pPr>
        <w:tabs>
          <w:tab w:val="left" w:leader="dot" w:pos="8222"/>
        </w:tabs>
        <w:spacing w:line="360" w:lineRule="auto"/>
        <w:ind w:left="425" w:righ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FE162C">
        <w:rPr>
          <w:sz w:val="22"/>
          <w:szCs w:val="22"/>
        </w:rPr>
        <w:t>.</w:t>
      </w:r>
      <w:r w:rsidR="00FE162C">
        <w:rPr>
          <w:sz w:val="22"/>
          <w:szCs w:val="22"/>
        </w:rPr>
        <w:tab/>
        <w:t>Ajánlatkérő telefonszáma, e-mail címe:</w:t>
      </w:r>
      <w:r w:rsidR="00FE162C">
        <w:rPr>
          <w:sz w:val="22"/>
          <w:szCs w:val="22"/>
        </w:rPr>
        <w:tab/>
      </w:r>
    </w:p>
    <w:p w14:paraId="76A74E60" w14:textId="236BA90B" w:rsidR="001B5B7D" w:rsidRPr="001B5B7D" w:rsidRDefault="00646E0B" w:rsidP="00612543">
      <w:pPr>
        <w:tabs>
          <w:tab w:val="left" w:pos="4164"/>
          <w:tab w:val="left" w:leader="dot" w:pos="8222"/>
        </w:tabs>
        <w:spacing w:line="360" w:lineRule="auto"/>
        <w:ind w:left="425" w:right="709" w:hanging="425"/>
        <w:jc w:val="both"/>
        <w:rPr>
          <w:b/>
          <w:sz w:val="22"/>
          <w:szCs w:val="22"/>
        </w:rPr>
      </w:pPr>
      <w:r>
        <w:rPr>
          <w:sz w:val="22"/>
          <w:szCs w:val="22"/>
        </w:rPr>
        <w:t>6</w:t>
      </w:r>
      <w:r w:rsidR="001B5B7D" w:rsidRPr="001B5B7D">
        <w:rPr>
          <w:sz w:val="22"/>
          <w:szCs w:val="22"/>
        </w:rPr>
        <w:t>.</w:t>
      </w:r>
      <w:r w:rsidR="001B5B7D" w:rsidRPr="001B5B7D">
        <w:rPr>
          <w:sz w:val="22"/>
          <w:szCs w:val="22"/>
        </w:rPr>
        <w:tab/>
      </w:r>
      <w:r w:rsidR="001B5B7D" w:rsidRPr="001B5B7D">
        <w:rPr>
          <w:b/>
          <w:sz w:val="22"/>
          <w:szCs w:val="22"/>
        </w:rPr>
        <w:t>Ajánlati ár:</w:t>
      </w:r>
    </w:p>
    <w:p w14:paraId="0B76A659" w14:textId="77777777" w:rsidR="001B5B7D" w:rsidRPr="001B5B7D" w:rsidRDefault="001B5B7D" w:rsidP="00612543">
      <w:pPr>
        <w:spacing w:line="360" w:lineRule="auto"/>
        <w:ind w:firstLine="708"/>
        <w:rPr>
          <w:sz w:val="22"/>
          <w:szCs w:val="22"/>
        </w:rPr>
      </w:pPr>
    </w:p>
    <w:p w14:paraId="61D86658" w14:textId="77777777" w:rsidR="001B5B7D" w:rsidRPr="001B5B7D" w:rsidRDefault="001B5B7D" w:rsidP="00612543">
      <w:pPr>
        <w:tabs>
          <w:tab w:val="left" w:pos="5402"/>
          <w:tab w:val="right" w:leader="dot" w:pos="9124"/>
        </w:tabs>
        <w:spacing w:line="360" w:lineRule="auto"/>
        <w:ind w:left="902" w:right="709" w:hanging="193"/>
        <w:rPr>
          <w:sz w:val="22"/>
          <w:szCs w:val="22"/>
        </w:rPr>
      </w:pPr>
      <w:r w:rsidRPr="001B5B7D">
        <w:rPr>
          <w:sz w:val="22"/>
          <w:szCs w:val="22"/>
        </w:rPr>
        <w:t xml:space="preserve">Nettó ajánlati </w:t>
      </w:r>
      <w:proofErr w:type="gramStart"/>
      <w:r w:rsidRPr="001B5B7D">
        <w:rPr>
          <w:sz w:val="22"/>
          <w:szCs w:val="22"/>
        </w:rPr>
        <w:t>ár:</w:t>
      </w:r>
      <w:r w:rsidRPr="001B5B7D">
        <w:rPr>
          <w:sz w:val="22"/>
          <w:szCs w:val="22"/>
        </w:rPr>
        <w:tab/>
        <w:t>.…</w:t>
      </w:r>
      <w:proofErr w:type="gramEnd"/>
      <w:r w:rsidRPr="001B5B7D">
        <w:rPr>
          <w:sz w:val="22"/>
          <w:szCs w:val="22"/>
        </w:rPr>
        <w:t>………………………Ft</w:t>
      </w:r>
    </w:p>
    <w:p w14:paraId="45DB18C8" w14:textId="18708486" w:rsidR="001B5B7D" w:rsidRPr="001B5B7D" w:rsidRDefault="001B5B7D" w:rsidP="00612543">
      <w:pPr>
        <w:tabs>
          <w:tab w:val="left" w:pos="5402"/>
          <w:tab w:val="right" w:leader="dot" w:pos="9002"/>
        </w:tabs>
        <w:spacing w:line="360" w:lineRule="auto"/>
        <w:ind w:left="902" w:right="709" w:hanging="193"/>
        <w:rPr>
          <w:sz w:val="22"/>
          <w:szCs w:val="22"/>
          <w:u w:val="single"/>
        </w:rPr>
      </w:pPr>
      <w:r w:rsidRPr="001B5B7D">
        <w:rPr>
          <w:sz w:val="22"/>
          <w:szCs w:val="22"/>
          <w:u w:val="single"/>
        </w:rPr>
        <w:t>ÁFA: 27 %/:</w:t>
      </w:r>
      <w:r w:rsidRPr="001B5B7D">
        <w:rPr>
          <w:sz w:val="22"/>
          <w:szCs w:val="22"/>
          <w:u w:val="single"/>
        </w:rPr>
        <w:tab/>
        <w:t>………………</w:t>
      </w:r>
      <w:proofErr w:type="gramStart"/>
      <w:r w:rsidRPr="001B5B7D">
        <w:rPr>
          <w:sz w:val="22"/>
          <w:szCs w:val="22"/>
          <w:u w:val="single"/>
        </w:rPr>
        <w:t>…….</w:t>
      </w:r>
      <w:proofErr w:type="gramEnd"/>
      <w:r w:rsidRPr="001B5B7D">
        <w:rPr>
          <w:sz w:val="22"/>
          <w:szCs w:val="22"/>
          <w:u w:val="single"/>
        </w:rPr>
        <w:t>……Ft</w:t>
      </w:r>
    </w:p>
    <w:p w14:paraId="01529032" w14:textId="77777777" w:rsidR="001B5B7D" w:rsidRPr="001B5B7D" w:rsidRDefault="001B5B7D" w:rsidP="00612543">
      <w:pPr>
        <w:tabs>
          <w:tab w:val="left" w:pos="5402"/>
          <w:tab w:val="right" w:leader="dot" w:pos="9124"/>
        </w:tabs>
        <w:spacing w:line="360" w:lineRule="auto"/>
        <w:ind w:left="902" w:right="709" w:hanging="193"/>
        <w:rPr>
          <w:sz w:val="22"/>
          <w:szCs w:val="22"/>
        </w:rPr>
      </w:pPr>
      <w:r w:rsidRPr="001B5B7D">
        <w:rPr>
          <w:sz w:val="22"/>
          <w:szCs w:val="22"/>
        </w:rPr>
        <w:t xml:space="preserve">Bruttó ajánlati </w:t>
      </w:r>
      <w:proofErr w:type="gramStart"/>
      <w:r w:rsidRPr="001B5B7D">
        <w:rPr>
          <w:sz w:val="22"/>
          <w:szCs w:val="22"/>
        </w:rPr>
        <w:t>ár:</w:t>
      </w:r>
      <w:r w:rsidRPr="001B5B7D">
        <w:rPr>
          <w:sz w:val="22"/>
          <w:szCs w:val="22"/>
        </w:rPr>
        <w:tab/>
        <w:t>.…</w:t>
      </w:r>
      <w:proofErr w:type="gramEnd"/>
      <w:r w:rsidRPr="001B5B7D">
        <w:rPr>
          <w:sz w:val="22"/>
          <w:szCs w:val="22"/>
        </w:rPr>
        <w:t>………………………Ft</w:t>
      </w:r>
    </w:p>
    <w:p w14:paraId="577271FB" w14:textId="77777777" w:rsidR="001B5B7D" w:rsidRPr="001B5B7D" w:rsidRDefault="001B5B7D" w:rsidP="00612543">
      <w:pPr>
        <w:tabs>
          <w:tab w:val="left" w:pos="5402"/>
          <w:tab w:val="right" w:leader="dot" w:pos="9124"/>
        </w:tabs>
        <w:spacing w:line="360" w:lineRule="auto"/>
        <w:ind w:left="902" w:right="709" w:hanging="193"/>
        <w:rPr>
          <w:sz w:val="22"/>
          <w:szCs w:val="22"/>
        </w:rPr>
      </w:pPr>
    </w:p>
    <w:p w14:paraId="5C8B7D47" w14:textId="77777777" w:rsidR="001B5B7D" w:rsidRPr="001B5B7D" w:rsidRDefault="001B5B7D" w:rsidP="001B5B7D">
      <w:pPr>
        <w:tabs>
          <w:tab w:val="left" w:pos="851"/>
          <w:tab w:val="right" w:pos="8222"/>
        </w:tabs>
        <w:rPr>
          <w:sz w:val="22"/>
          <w:szCs w:val="22"/>
        </w:rPr>
      </w:pPr>
    </w:p>
    <w:p w14:paraId="6E5202F4" w14:textId="77777777" w:rsidR="001B5B7D" w:rsidRPr="001B5B7D" w:rsidRDefault="001B5B7D" w:rsidP="001B5B7D">
      <w:pPr>
        <w:tabs>
          <w:tab w:val="left" w:pos="851"/>
          <w:tab w:val="right" w:pos="8222"/>
        </w:tabs>
        <w:rPr>
          <w:sz w:val="22"/>
          <w:szCs w:val="22"/>
        </w:rPr>
      </w:pPr>
    </w:p>
    <w:p w14:paraId="5B4835A3" w14:textId="77777777" w:rsidR="001B5B7D" w:rsidRPr="001B5B7D" w:rsidRDefault="001B5B7D" w:rsidP="001B5B7D">
      <w:pPr>
        <w:jc w:val="both"/>
        <w:rPr>
          <w:sz w:val="22"/>
          <w:szCs w:val="22"/>
          <w:lang w:eastAsia="hu-HU"/>
        </w:rPr>
      </w:pPr>
    </w:p>
    <w:p w14:paraId="5738DB2A" w14:textId="77777777" w:rsidR="00646E0B" w:rsidRDefault="001B5B7D" w:rsidP="001B5B7D">
      <w:pPr>
        <w:ind w:left="-142"/>
        <w:jc w:val="both"/>
        <w:rPr>
          <w:rFonts w:eastAsia="Calibri"/>
          <w:b/>
          <w:i/>
          <w:kern w:val="2"/>
          <w:sz w:val="22"/>
          <w:szCs w:val="22"/>
          <w:lang w:eastAsia="en-US"/>
        </w:rPr>
      </w:pPr>
      <w:r w:rsidRPr="001B5B7D">
        <w:rPr>
          <w:rFonts w:eastAsia="Calibri"/>
          <w:b/>
          <w:i/>
          <w:kern w:val="2"/>
          <w:sz w:val="22"/>
          <w:szCs w:val="22"/>
          <w:lang w:eastAsia="en-US"/>
        </w:rPr>
        <w:t xml:space="preserve">Nyilatkozom, hogy </w:t>
      </w:r>
    </w:p>
    <w:p w14:paraId="3EEE710E" w14:textId="286C0DC7" w:rsidR="00646E0B" w:rsidRPr="00646E0B" w:rsidRDefault="00646E0B" w:rsidP="00646E0B">
      <w:pPr>
        <w:ind w:left="-142"/>
        <w:jc w:val="both"/>
        <w:rPr>
          <w:rFonts w:eastAsia="Calibri"/>
          <w:b/>
          <w:i/>
          <w:kern w:val="2"/>
          <w:sz w:val="22"/>
          <w:szCs w:val="22"/>
          <w:lang w:eastAsia="en-US"/>
        </w:rPr>
      </w:pPr>
      <w:r>
        <w:rPr>
          <w:rFonts w:eastAsia="Calibri"/>
          <w:b/>
          <w:i/>
          <w:kern w:val="2"/>
          <w:sz w:val="22"/>
          <w:szCs w:val="22"/>
          <w:lang w:eastAsia="en-US"/>
        </w:rPr>
        <w:t>- nem állun</w:t>
      </w:r>
      <w:r w:rsidRPr="00646E0B">
        <w:rPr>
          <w:rFonts w:eastAsia="Calibri"/>
          <w:b/>
          <w:i/>
          <w:kern w:val="2"/>
          <w:sz w:val="22"/>
          <w:szCs w:val="22"/>
          <w:lang w:eastAsia="en-US"/>
        </w:rPr>
        <w:t>k végelszámolás alatt, csődeljárás elrende</w:t>
      </w:r>
      <w:r>
        <w:rPr>
          <w:rFonts w:eastAsia="Calibri"/>
          <w:b/>
          <w:i/>
          <w:kern w:val="2"/>
          <w:sz w:val="22"/>
          <w:szCs w:val="22"/>
          <w:lang w:eastAsia="en-US"/>
        </w:rPr>
        <w:t>léséről szóló végzést társaságunkkal</w:t>
      </w:r>
      <w:r w:rsidRPr="00646E0B">
        <w:rPr>
          <w:rFonts w:eastAsia="Calibri"/>
          <w:b/>
          <w:i/>
          <w:kern w:val="2"/>
          <w:sz w:val="22"/>
          <w:szCs w:val="22"/>
          <w:lang w:eastAsia="en-US"/>
        </w:rPr>
        <w:t xml:space="preserve"> s</w:t>
      </w:r>
      <w:r>
        <w:rPr>
          <w:rFonts w:eastAsia="Calibri"/>
          <w:b/>
          <w:i/>
          <w:kern w:val="2"/>
          <w:sz w:val="22"/>
          <w:szCs w:val="22"/>
          <w:lang w:eastAsia="en-US"/>
        </w:rPr>
        <w:t>zemben nem tettek közzé, ellenünk</w:t>
      </w:r>
      <w:r w:rsidRPr="00646E0B">
        <w:rPr>
          <w:rFonts w:eastAsia="Calibri"/>
          <w:b/>
          <w:i/>
          <w:kern w:val="2"/>
          <w:sz w:val="22"/>
          <w:szCs w:val="22"/>
          <w:lang w:eastAsia="en-US"/>
        </w:rPr>
        <w:t xml:space="preserve"> nem rendeltek el jogerős felszámolási eljárást;</w:t>
      </w:r>
    </w:p>
    <w:p w14:paraId="5C73F13D" w14:textId="38CBFFF8" w:rsidR="00646E0B" w:rsidRPr="00646E0B" w:rsidRDefault="00646E0B" w:rsidP="00646E0B">
      <w:pPr>
        <w:ind w:left="-142"/>
        <w:jc w:val="both"/>
        <w:rPr>
          <w:rFonts w:eastAsia="Calibri"/>
          <w:b/>
          <w:i/>
          <w:kern w:val="2"/>
          <w:sz w:val="22"/>
          <w:szCs w:val="22"/>
          <w:lang w:eastAsia="en-US"/>
        </w:rPr>
      </w:pPr>
      <w:r>
        <w:rPr>
          <w:rFonts w:eastAsia="Calibri"/>
          <w:b/>
          <w:i/>
          <w:kern w:val="2"/>
          <w:sz w:val="22"/>
          <w:szCs w:val="22"/>
          <w:lang w:eastAsia="en-US"/>
        </w:rPr>
        <w:t>- tevékenységünke</w:t>
      </w:r>
      <w:r w:rsidRPr="00646E0B">
        <w:rPr>
          <w:rFonts w:eastAsia="Calibri"/>
          <w:b/>
          <w:i/>
          <w:kern w:val="2"/>
          <w:sz w:val="22"/>
          <w:szCs w:val="22"/>
          <w:lang w:eastAsia="en-US"/>
        </w:rPr>
        <w:t>t nem függesztettem, illetve függesztették fel;</w:t>
      </w:r>
    </w:p>
    <w:p w14:paraId="15F3FCB4" w14:textId="6F629050" w:rsidR="00646E0B" w:rsidRDefault="00646E0B" w:rsidP="00646E0B">
      <w:pPr>
        <w:ind w:left="-142"/>
        <w:jc w:val="both"/>
        <w:rPr>
          <w:rFonts w:eastAsia="Calibri"/>
          <w:b/>
          <w:i/>
          <w:kern w:val="2"/>
          <w:sz w:val="22"/>
          <w:szCs w:val="22"/>
          <w:lang w:eastAsia="en-US"/>
        </w:rPr>
      </w:pPr>
      <w:r w:rsidRPr="00646E0B">
        <w:rPr>
          <w:rFonts w:eastAsia="Calibri"/>
          <w:b/>
          <w:i/>
          <w:kern w:val="2"/>
          <w:sz w:val="22"/>
          <w:szCs w:val="22"/>
          <w:lang w:eastAsia="en-US"/>
        </w:rPr>
        <w:t>- egy évnél régebben lejárt adó-, vámfizetési vagy társadalombiztosítási járulékfizetési kötelezettség</w:t>
      </w:r>
      <w:r>
        <w:rPr>
          <w:rFonts w:eastAsia="Calibri"/>
          <w:b/>
          <w:i/>
          <w:kern w:val="2"/>
          <w:sz w:val="22"/>
          <w:szCs w:val="22"/>
          <w:lang w:eastAsia="en-US"/>
        </w:rPr>
        <w:t>ünk</w:t>
      </w:r>
      <w:r w:rsidRPr="00646E0B">
        <w:rPr>
          <w:rFonts w:eastAsia="Calibri"/>
          <w:b/>
          <w:i/>
          <w:kern w:val="2"/>
          <w:sz w:val="22"/>
          <w:szCs w:val="22"/>
          <w:lang w:eastAsia="en-US"/>
        </w:rPr>
        <w:t xml:space="preserve"> – melynek megfizetésére halasztást nem kapt</w:t>
      </w:r>
      <w:r>
        <w:rPr>
          <w:rFonts w:eastAsia="Calibri"/>
          <w:b/>
          <w:i/>
          <w:kern w:val="2"/>
          <w:sz w:val="22"/>
          <w:szCs w:val="22"/>
          <w:lang w:eastAsia="en-US"/>
        </w:rPr>
        <w:t>unk</w:t>
      </w:r>
      <w:r w:rsidRPr="00646E0B">
        <w:rPr>
          <w:rFonts w:eastAsia="Calibri"/>
          <w:b/>
          <w:i/>
          <w:kern w:val="2"/>
          <w:sz w:val="22"/>
          <w:szCs w:val="22"/>
          <w:lang w:eastAsia="en-US"/>
        </w:rPr>
        <w:t xml:space="preserve"> – nincs.</w:t>
      </w:r>
    </w:p>
    <w:p w14:paraId="33473597" w14:textId="4387C218" w:rsidR="00646E0B" w:rsidRDefault="00646E0B" w:rsidP="00646E0B">
      <w:pPr>
        <w:ind w:left="-142"/>
        <w:jc w:val="both"/>
        <w:rPr>
          <w:rFonts w:eastAsia="Calibri"/>
          <w:b/>
          <w:i/>
          <w:kern w:val="2"/>
          <w:sz w:val="22"/>
          <w:szCs w:val="22"/>
          <w:lang w:eastAsia="en-US"/>
        </w:rPr>
      </w:pPr>
    </w:p>
    <w:p w14:paraId="4A2DDE65" w14:textId="3C248154" w:rsidR="00646E0B" w:rsidRPr="00646E0B" w:rsidRDefault="00646E0B" w:rsidP="00646E0B">
      <w:pPr>
        <w:ind w:left="-142"/>
        <w:jc w:val="both"/>
        <w:rPr>
          <w:rFonts w:eastAsia="Calibri"/>
          <w:i/>
          <w:kern w:val="2"/>
          <w:sz w:val="22"/>
          <w:szCs w:val="22"/>
          <w:lang w:eastAsia="en-US"/>
        </w:rPr>
      </w:pPr>
      <w:r>
        <w:rPr>
          <w:rFonts w:eastAsia="Calibri"/>
          <w:i/>
          <w:kern w:val="2"/>
          <w:sz w:val="22"/>
          <w:szCs w:val="22"/>
          <w:lang w:eastAsia="en-US"/>
        </w:rPr>
        <w:t>(</w:t>
      </w:r>
      <w:r w:rsidRPr="00646E0B">
        <w:rPr>
          <w:rFonts w:eastAsia="Calibri"/>
          <w:i/>
          <w:kern w:val="2"/>
          <w:sz w:val="22"/>
          <w:szCs w:val="22"/>
          <w:lang w:eastAsia="en-US"/>
        </w:rPr>
        <w:t>A felolvasólap melléklete a műszaki dokumentáció szerinti tételes költségvetés kiírás.</w:t>
      </w:r>
      <w:r>
        <w:rPr>
          <w:rFonts w:eastAsia="Calibri"/>
          <w:i/>
          <w:kern w:val="2"/>
          <w:sz w:val="22"/>
          <w:szCs w:val="22"/>
          <w:lang w:eastAsia="en-US"/>
        </w:rPr>
        <w:t>)</w:t>
      </w:r>
    </w:p>
    <w:p w14:paraId="146E64C9" w14:textId="77777777" w:rsidR="00646E0B" w:rsidRPr="001B5B7D" w:rsidRDefault="00646E0B" w:rsidP="001B5B7D">
      <w:pPr>
        <w:tabs>
          <w:tab w:val="left" w:pos="851"/>
          <w:tab w:val="right" w:pos="8222"/>
        </w:tabs>
        <w:rPr>
          <w:sz w:val="22"/>
          <w:szCs w:val="22"/>
        </w:rPr>
      </w:pPr>
    </w:p>
    <w:p w14:paraId="43BAC896" w14:textId="77777777" w:rsidR="001B5B7D" w:rsidRPr="001B5B7D" w:rsidRDefault="001B5B7D" w:rsidP="001B5B7D">
      <w:pPr>
        <w:tabs>
          <w:tab w:val="left" w:pos="851"/>
          <w:tab w:val="right" w:pos="8222"/>
        </w:tabs>
        <w:rPr>
          <w:sz w:val="22"/>
          <w:szCs w:val="22"/>
        </w:rPr>
      </w:pPr>
    </w:p>
    <w:p w14:paraId="6FADFB5B" w14:textId="77777777" w:rsidR="001B5B7D" w:rsidRPr="001B5B7D" w:rsidRDefault="001B5B7D" w:rsidP="001B5B7D">
      <w:pPr>
        <w:jc w:val="both"/>
        <w:rPr>
          <w:sz w:val="22"/>
          <w:szCs w:val="22"/>
        </w:rPr>
      </w:pPr>
      <w:r w:rsidRPr="001B5B7D">
        <w:rPr>
          <w:sz w:val="22"/>
          <w:szCs w:val="22"/>
        </w:rPr>
        <w:t>Kelt: …………………</w:t>
      </w:r>
      <w:proofErr w:type="gramStart"/>
      <w:r w:rsidRPr="001B5B7D">
        <w:rPr>
          <w:sz w:val="22"/>
          <w:szCs w:val="22"/>
        </w:rPr>
        <w:t>…….</w:t>
      </w:r>
      <w:proofErr w:type="gramEnd"/>
      <w:r w:rsidRPr="001B5B7D">
        <w:rPr>
          <w:sz w:val="22"/>
          <w:szCs w:val="22"/>
        </w:rPr>
        <w:t>., 202</w:t>
      </w:r>
      <w:r w:rsidR="00F07EB9">
        <w:rPr>
          <w:sz w:val="22"/>
          <w:szCs w:val="22"/>
        </w:rPr>
        <w:t>6</w:t>
      </w:r>
      <w:r w:rsidRPr="001B5B7D">
        <w:rPr>
          <w:sz w:val="22"/>
          <w:szCs w:val="22"/>
        </w:rPr>
        <w:t>. ……</w:t>
      </w:r>
      <w:proofErr w:type="gramStart"/>
      <w:r w:rsidRPr="001B5B7D">
        <w:rPr>
          <w:sz w:val="22"/>
          <w:szCs w:val="22"/>
        </w:rPr>
        <w:t>…….</w:t>
      </w:r>
      <w:proofErr w:type="gramEnd"/>
      <w:r w:rsidRPr="001B5B7D">
        <w:rPr>
          <w:sz w:val="22"/>
          <w:szCs w:val="22"/>
        </w:rPr>
        <w:t>.hó ………nap</w:t>
      </w:r>
    </w:p>
    <w:p w14:paraId="0090BC3C" w14:textId="77777777" w:rsidR="001B5B7D" w:rsidRPr="001B5B7D" w:rsidRDefault="001B5B7D" w:rsidP="001B5B7D">
      <w:pPr>
        <w:tabs>
          <w:tab w:val="left" w:pos="851"/>
          <w:tab w:val="right" w:pos="8222"/>
        </w:tabs>
        <w:ind w:right="708"/>
        <w:jc w:val="both"/>
        <w:rPr>
          <w:sz w:val="22"/>
          <w:szCs w:val="22"/>
        </w:rPr>
      </w:pPr>
    </w:p>
    <w:p w14:paraId="4B920C1C" w14:textId="77777777" w:rsidR="001B5B7D" w:rsidRPr="001B5B7D" w:rsidRDefault="001B5B7D" w:rsidP="001B5B7D">
      <w:pPr>
        <w:tabs>
          <w:tab w:val="left" w:pos="5670"/>
          <w:tab w:val="left" w:leader="dot" w:pos="8222"/>
        </w:tabs>
        <w:ind w:right="425"/>
        <w:jc w:val="both"/>
        <w:rPr>
          <w:sz w:val="22"/>
          <w:szCs w:val="22"/>
        </w:rPr>
      </w:pPr>
      <w:r w:rsidRPr="001B5B7D">
        <w:rPr>
          <w:sz w:val="22"/>
          <w:szCs w:val="22"/>
        </w:rPr>
        <w:tab/>
      </w:r>
      <w:r w:rsidRPr="001B5B7D">
        <w:rPr>
          <w:sz w:val="22"/>
          <w:szCs w:val="22"/>
        </w:rPr>
        <w:tab/>
      </w:r>
    </w:p>
    <w:p w14:paraId="3CE75E7F" w14:textId="77777777" w:rsidR="001B5B7D" w:rsidRPr="001B5B7D" w:rsidRDefault="001B5B7D" w:rsidP="001B5B7D">
      <w:pPr>
        <w:tabs>
          <w:tab w:val="left" w:pos="6237"/>
          <w:tab w:val="left" w:leader="dot" w:pos="8222"/>
        </w:tabs>
        <w:ind w:right="425"/>
        <w:jc w:val="both"/>
        <w:rPr>
          <w:b/>
          <w:sz w:val="22"/>
          <w:szCs w:val="22"/>
        </w:rPr>
      </w:pPr>
      <w:r w:rsidRPr="001B5B7D">
        <w:rPr>
          <w:b/>
          <w:sz w:val="22"/>
          <w:szCs w:val="22"/>
        </w:rPr>
        <w:tab/>
        <w:t>cégszerű aláírás</w:t>
      </w:r>
    </w:p>
    <w:p w14:paraId="132108A7" w14:textId="77777777" w:rsidR="001B5B7D" w:rsidRPr="001B5B7D" w:rsidRDefault="001B5B7D" w:rsidP="001B5B7D">
      <w:pPr>
        <w:tabs>
          <w:tab w:val="left" w:pos="5400"/>
          <w:tab w:val="center" w:pos="6946"/>
          <w:tab w:val="right" w:leader="underscore" w:pos="8280"/>
        </w:tabs>
        <w:suppressAutoHyphens w:val="0"/>
        <w:ind w:right="425"/>
        <w:jc w:val="center"/>
        <w:rPr>
          <w:b/>
          <w:bCs/>
          <w:sz w:val="22"/>
          <w:szCs w:val="22"/>
          <w:lang w:eastAsia="hu-HU"/>
        </w:rPr>
      </w:pPr>
      <w:r w:rsidRPr="001B5B7D">
        <w:rPr>
          <w:b/>
          <w:bCs/>
          <w:sz w:val="22"/>
          <w:szCs w:val="22"/>
          <w:lang w:eastAsia="hu-HU"/>
        </w:rPr>
        <w:tab/>
        <w:t>P H</w:t>
      </w:r>
    </w:p>
    <w:p w14:paraId="7555B253" w14:textId="77777777" w:rsidR="001B5B7D" w:rsidRPr="001B5B7D" w:rsidRDefault="001B5B7D" w:rsidP="001B5B7D">
      <w:pPr>
        <w:tabs>
          <w:tab w:val="center" w:pos="4536"/>
          <w:tab w:val="right" w:pos="9072"/>
        </w:tabs>
        <w:jc w:val="right"/>
        <w:rPr>
          <w:bCs/>
          <w:i/>
          <w:sz w:val="22"/>
          <w:szCs w:val="22"/>
        </w:rPr>
      </w:pPr>
    </w:p>
    <w:p w14:paraId="73A71B2D" w14:textId="77777777" w:rsidR="001B5B7D" w:rsidRPr="001B5B7D" w:rsidRDefault="001B5B7D" w:rsidP="001B5B7D">
      <w:pPr>
        <w:tabs>
          <w:tab w:val="center" w:pos="4536"/>
          <w:tab w:val="right" w:pos="9072"/>
        </w:tabs>
        <w:jc w:val="right"/>
        <w:rPr>
          <w:sz w:val="22"/>
          <w:szCs w:val="22"/>
        </w:rPr>
      </w:pPr>
    </w:p>
    <w:p w14:paraId="6CCA8575" w14:textId="77777777" w:rsidR="001B5B7D" w:rsidRPr="001B5B7D" w:rsidRDefault="001B5B7D" w:rsidP="001B5B7D">
      <w:pPr>
        <w:tabs>
          <w:tab w:val="left" w:pos="753"/>
          <w:tab w:val="center" w:pos="4536"/>
          <w:tab w:val="right" w:pos="9072"/>
        </w:tabs>
        <w:rPr>
          <w:sz w:val="22"/>
          <w:szCs w:val="22"/>
        </w:rPr>
      </w:pPr>
    </w:p>
    <w:p w14:paraId="08D53D04" w14:textId="08A3DBCF" w:rsidR="001B5B7D" w:rsidRDefault="001B5B7D" w:rsidP="001B5B7D">
      <w:pPr>
        <w:tabs>
          <w:tab w:val="center" w:pos="6840"/>
        </w:tabs>
        <w:ind w:right="425"/>
        <w:jc w:val="center"/>
        <w:rPr>
          <w:b/>
          <w:sz w:val="22"/>
          <w:szCs w:val="22"/>
        </w:rPr>
      </w:pPr>
    </w:p>
    <w:p w14:paraId="113440C9" w14:textId="76EF8D0A" w:rsidR="00646E0B" w:rsidRDefault="00646E0B" w:rsidP="001B5B7D">
      <w:pPr>
        <w:tabs>
          <w:tab w:val="center" w:pos="6840"/>
        </w:tabs>
        <w:ind w:right="425"/>
        <w:jc w:val="center"/>
        <w:rPr>
          <w:b/>
          <w:sz w:val="22"/>
          <w:szCs w:val="22"/>
        </w:rPr>
      </w:pPr>
    </w:p>
    <w:p w14:paraId="5F02BD8E" w14:textId="6BB4C2B6" w:rsidR="00646E0B" w:rsidRDefault="00646E0B" w:rsidP="001B5B7D">
      <w:pPr>
        <w:tabs>
          <w:tab w:val="center" w:pos="6840"/>
        </w:tabs>
        <w:ind w:right="425"/>
        <w:jc w:val="center"/>
        <w:rPr>
          <w:b/>
          <w:sz w:val="22"/>
          <w:szCs w:val="22"/>
        </w:rPr>
      </w:pPr>
    </w:p>
    <w:p w14:paraId="109EBCF3" w14:textId="33F2A6CA" w:rsidR="00646E0B" w:rsidRDefault="00646E0B" w:rsidP="001B5B7D">
      <w:pPr>
        <w:tabs>
          <w:tab w:val="center" w:pos="6840"/>
        </w:tabs>
        <w:ind w:right="425"/>
        <w:jc w:val="center"/>
        <w:rPr>
          <w:b/>
          <w:sz w:val="22"/>
          <w:szCs w:val="22"/>
        </w:rPr>
      </w:pPr>
    </w:p>
    <w:p w14:paraId="7EF56008" w14:textId="2392F61A" w:rsidR="00646E0B" w:rsidRDefault="00646E0B" w:rsidP="001B5B7D">
      <w:pPr>
        <w:tabs>
          <w:tab w:val="center" w:pos="6840"/>
        </w:tabs>
        <w:ind w:right="425"/>
        <w:jc w:val="center"/>
        <w:rPr>
          <w:b/>
          <w:sz w:val="22"/>
          <w:szCs w:val="22"/>
        </w:rPr>
      </w:pPr>
    </w:p>
    <w:p w14:paraId="57F8150B" w14:textId="77777777" w:rsidR="00646E0B" w:rsidRDefault="00646E0B" w:rsidP="001B5B7D">
      <w:pPr>
        <w:tabs>
          <w:tab w:val="center" w:pos="6840"/>
        </w:tabs>
        <w:ind w:right="425"/>
        <w:jc w:val="center"/>
        <w:rPr>
          <w:b/>
          <w:sz w:val="22"/>
          <w:szCs w:val="22"/>
        </w:rPr>
      </w:pPr>
    </w:p>
    <w:p w14:paraId="7B4885F2" w14:textId="1078BCF9" w:rsidR="00646E0B" w:rsidRDefault="00646E0B" w:rsidP="001B5B7D">
      <w:pPr>
        <w:tabs>
          <w:tab w:val="center" w:pos="6840"/>
        </w:tabs>
        <w:ind w:right="425"/>
        <w:jc w:val="center"/>
        <w:rPr>
          <w:b/>
          <w:sz w:val="22"/>
          <w:szCs w:val="22"/>
        </w:rPr>
      </w:pPr>
    </w:p>
    <w:p w14:paraId="02F6606C" w14:textId="64246C62" w:rsidR="00646E0B" w:rsidRDefault="00646E0B" w:rsidP="001B5B7D">
      <w:pPr>
        <w:tabs>
          <w:tab w:val="center" w:pos="6840"/>
        </w:tabs>
        <w:ind w:right="425"/>
        <w:jc w:val="center"/>
        <w:rPr>
          <w:b/>
          <w:sz w:val="22"/>
          <w:szCs w:val="22"/>
        </w:rPr>
      </w:pPr>
    </w:p>
    <w:p w14:paraId="645ECD9B" w14:textId="3F288D93" w:rsidR="00646E0B" w:rsidRDefault="00646E0B" w:rsidP="001B5B7D">
      <w:pPr>
        <w:tabs>
          <w:tab w:val="center" w:pos="6840"/>
        </w:tabs>
        <w:ind w:right="425"/>
        <w:jc w:val="center"/>
        <w:rPr>
          <w:b/>
          <w:sz w:val="22"/>
          <w:szCs w:val="22"/>
        </w:rPr>
      </w:pPr>
    </w:p>
    <w:p w14:paraId="11CC1EBD" w14:textId="71B19D6B" w:rsidR="00646E0B" w:rsidRDefault="00646E0B" w:rsidP="001B5B7D">
      <w:pPr>
        <w:tabs>
          <w:tab w:val="center" w:pos="6840"/>
        </w:tabs>
        <w:ind w:right="425"/>
        <w:jc w:val="center"/>
        <w:rPr>
          <w:b/>
          <w:sz w:val="22"/>
          <w:szCs w:val="22"/>
        </w:rPr>
      </w:pPr>
    </w:p>
    <w:p w14:paraId="45F0FA05" w14:textId="72676215" w:rsidR="00646E0B" w:rsidRDefault="00646E0B" w:rsidP="001B5B7D">
      <w:pPr>
        <w:tabs>
          <w:tab w:val="center" w:pos="6840"/>
        </w:tabs>
        <w:ind w:right="425"/>
        <w:jc w:val="center"/>
        <w:rPr>
          <w:b/>
          <w:sz w:val="22"/>
          <w:szCs w:val="22"/>
        </w:rPr>
      </w:pPr>
    </w:p>
    <w:p w14:paraId="032ABD23" w14:textId="4E220BC8" w:rsidR="00646E0B" w:rsidRDefault="00646E0B" w:rsidP="001B5B7D">
      <w:pPr>
        <w:tabs>
          <w:tab w:val="center" w:pos="6840"/>
        </w:tabs>
        <w:ind w:right="425"/>
        <w:jc w:val="center"/>
        <w:rPr>
          <w:b/>
          <w:sz w:val="22"/>
          <w:szCs w:val="22"/>
        </w:rPr>
      </w:pPr>
    </w:p>
    <w:p w14:paraId="0B2ACFDA" w14:textId="603B753A" w:rsidR="00646E0B" w:rsidRDefault="00646E0B" w:rsidP="001B5B7D">
      <w:pPr>
        <w:tabs>
          <w:tab w:val="center" w:pos="6840"/>
        </w:tabs>
        <w:ind w:right="425"/>
        <w:jc w:val="center"/>
        <w:rPr>
          <w:b/>
          <w:sz w:val="22"/>
          <w:szCs w:val="22"/>
        </w:rPr>
      </w:pPr>
    </w:p>
    <w:p w14:paraId="640D1ECA" w14:textId="79158E84" w:rsidR="00646E0B" w:rsidRDefault="00646E0B" w:rsidP="001B5B7D">
      <w:pPr>
        <w:tabs>
          <w:tab w:val="center" w:pos="6840"/>
        </w:tabs>
        <w:ind w:right="425"/>
        <w:jc w:val="center"/>
        <w:rPr>
          <w:b/>
          <w:sz w:val="22"/>
          <w:szCs w:val="22"/>
        </w:rPr>
      </w:pPr>
    </w:p>
    <w:p w14:paraId="4B095B9C" w14:textId="77777777" w:rsidR="00646E0B" w:rsidRPr="001B5B7D" w:rsidRDefault="00646E0B" w:rsidP="001B5B7D">
      <w:pPr>
        <w:tabs>
          <w:tab w:val="center" w:pos="6840"/>
        </w:tabs>
        <w:ind w:right="425"/>
        <w:jc w:val="center"/>
        <w:rPr>
          <w:b/>
          <w:sz w:val="22"/>
          <w:szCs w:val="22"/>
        </w:rPr>
      </w:pPr>
    </w:p>
    <w:p w14:paraId="779279E6" w14:textId="77777777" w:rsidR="001B5B7D" w:rsidRPr="001B5B7D" w:rsidRDefault="001B5B7D" w:rsidP="001B5B7D">
      <w:pPr>
        <w:tabs>
          <w:tab w:val="center" w:pos="6840"/>
        </w:tabs>
        <w:ind w:right="425"/>
        <w:jc w:val="center"/>
        <w:rPr>
          <w:bCs/>
          <w:i/>
          <w:sz w:val="22"/>
          <w:szCs w:val="22"/>
        </w:rPr>
      </w:pPr>
      <w:r w:rsidRPr="001B5B7D">
        <w:rPr>
          <w:b/>
          <w:sz w:val="22"/>
          <w:szCs w:val="22"/>
        </w:rPr>
        <w:t>Ajánlattevő nyilatkozata</w:t>
      </w:r>
    </w:p>
    <w:p w14:paraId="495B5647" w14:textId="77777777" w:rsidR="001B5B7D" w:rsidRPr="001B5B7D" w:rsidRDefault="001B5B7D" w:rsidP="001B5B7D">
      <w:pPr>
        <w:tabs>
          <w:tab w:val="center" w:pos="6840"/>
        </w:tabs>
        <w:ind w:right="425"/>
        <w:jc w:val="center"/>
        <w:rPr>
          <w:bCs/>
          <w:i/>
          <w:sz w:val="22"/>
          <w:szCs w:val="22"/>
        </w:rPr>
      </w:pPr>
      <w:r w:rsidRPr="001B5B7D">
        <w:rPr>
          <w:b/>
          <w:sz w:val="22"/>
          <w:szCs w:val="22"/>
        </w:rPr>
        <w:t>a szerződéses feltételek elfogadásáról</w:t>
      </w:r>
    </w:p>
    <w:p w14:paraId="5009C705" w14:textId="77777777" w:rsidR="001B5B7D" w:rsidRPr="001B5B7D" w:rsidRDefault="001B5B7D" w:rsidP="001B5B7D">
      <w:pPr>
        <w:tabs>
          <w:tab w:val="left" w:leader="dot" w:pos="6804"/>
        </w:tabs>
        <w:ind w:right="-52"/>
        <w:jc w:val="both"/>
        <w:rPr>
          <w:sz w:val="22"/>
          <w:szCs w:val="22"/>
        </w:rPr>
      </w:pPr>
    </w:p>
    <w:p w14:paraId="2224F3DE" w14:textId="3AEFB506" w:rsidR="001B5B7D" w:rsidRPr="001B5B7D" w:rsidRDefault="001B5B7D" w:rsidP="001B5B7D">
      <w:pPr>
        <w:tabs>
          <w:tab w:val="left" w:pos="851"/>
          <w:tab w:val="left" w:pos="5220"/>
        </w:tabs>
        <w:ind w:right="-1"/>
        <w:jc w:val="both"/>
        <w:rPr>
          <w:b/>
          <w:sz w:val="22"/>
          <w:szCs w:val="22"/>
        </w:rPr>
      </w:pPr>
      <w:r w:rsidRPr="001B5B7D">
        <w:rPr>
          <w:sz w:val="22"/>
          <w:szCs w:val="22"/>
        </w:rPr>
        <w:t>Alulírott, ……………………</w:t>
      </w:r>
      <w:proofErr w:type="gramStart"/>
      <w:r w:rsidRPr="001B5B7D">
        <w:rPr>
          <w:sz w:val="22"/>
          <w:szCs w:val="22"/>
        </w:rPr>
        <w:t>…….</w:t>
      </w:r>
      <w:proofErr w:type="gramEnd"/>
      <w:r w:rsidRPr="001B5B7D">
        <w:rPr>
          <w:sz w:val="22"/>
          <w:szCs w:val="22"/>
        </w:rPr>
        <w:t>.………………………………</w:t>
      </w:r>
      <w:proofErr w:type="gramStart"/>
      <w:r w:rsidRPr="001B5B7D">
        <w:rPr>
          <w:sz w:val="22"/>
          <w:szCs w:val="22"/>
        </w:rPr>
        <w:t>…….</w:t>
      </w:r>
      <w:proofErr w:type="gramEnd"/>
      <w:r w:rsidRPr="001B5B7D">
        <w:rPr>
          <w:sz w:val="22"/>
          <w:szCs w:val="22"/>
        </w:rPr>
        <w:t>.………… (név), mint a …………………………………………………</w:t>
      </w:r>
      <w:proofErr w:type="gramStart"/>
      <w:r w:rsidRPr="001B5B7D">
        <w:rPr>
          <w:sz w:val="22"/>
          <w:szCs w:val="22"/>
        </w:rPr>
        <w:t>…….</w:t>
      </w:r>
      <w:proofErr w:type="gramEnd"/>
      <w:r w:rsidRPr="001B5B7D">
        <w:rPr>
          <w:sz w:val="22"/>
          <w:szCs w:val="22"/>
        </w:rPr>
        <w:t xml:space="preserve">. (cég neve, címe) kötelezettségvállalásra jogosult képviselője nyilatkozom, hogy a </w:t>
      </w:r>
      <w:bookmarkStart w:id="0" w:name="_Hlk212704502"/>
      <w:r w:rsidR="00646E0B">
        <w:rPr>
          <w:b/>
          <w:bCs/>
          <w:sz w:val="22"/>
          <w:szCs w:val="22"/>
        </w:rPr>
        <w:t xml:space="preserve">MFP </w:t>
      </w:r>
      <w:bookmarkEnd w:id="0"/>
      <w:r w:rsidR="00646E0B" w:rsidRPr="00646E0B">
        <w:rPr>
          <w:b/>
          <w:bCs/>
          <w:sz w:val="22"/>
          <w:szCs w:val="22"/>
        </w:rPr>
        <w:t>1003802285 azonosítószámú „Bak, Dózsa György utca (540/2 hrsz-ú belterületi út) részleges felújítása”</w:t>
      </w:r>
      <w:r w:rsidR="00646E0B">
        <w:rPr>
          <w:b/>
          <w:bCs/>
          <w:sz w:val="22"/>
          <w:szCs w:val="22"/>
        </w:rPr>
        <w:t xml:space="preserve"> </w:t>
      </w:r>
      <w:r w:rsidRPr="001B5B7D">
        <w:rPr>
          <w:sz w:val="22"/>
          <w:szCs w:val="22"/>
        </w:rPr>
        <w:t>tárgyú ajánlatkérésben meghatározott szerződéses feltételeket megismertem, és azokat elfogadom.</w:t>
      </w:r>
    </w:p>
    <w:p w14:paraId="7EAC5872" w14:textId="77777777" w:rsidR="001B5B7D" w:rsidRPr="001B5B7D" w:rsidRDefault="001B5B7D" w:rsidP="001B5B7D">
      <w:pPr>
        <w:jc w:val="both"/>
        <w:rPr>
          <w:sz w:val="22"/>
          <w:szCs w:val="22"/>
        </w:rPr>
      </w:pPr>
    </w:p>
    <w:p w14:paraId="34CA1496" w14:textId="77777777" w:rsidR="001B5B7D" w:rsidRPr="001B5B7D" w:rsidRDefault="001B5B7D" w:rsidP="001B5B7D">
      <w:pPr>
        <w:jc w:val="both"/>
        <w:rPr>
          <w:sz w:val="22"/>
          <w:szCs w:val="22"/>
        </w:rPr>
      </w:pPr>
      <w:r w:rsidRPr="001B5B7D">
        <w:rPr>
          <w:sz w:val="22"/>
          <w:szCs w:val="22"/>
        </w:rPr>
        <w:t>Ajánlatunk elfogadása esetén vállaljuk az ajánlatkérésben foglaltak teljesítését.</w:t>
      </w:r>
    </w:p>
    <w:p w14:paraId="47848C0B" w14:textId="77777777" w:rsidR="001B5B7D" w:rsidRPr="001B5B7D" w:rsidRDefault="001B5B7D" w:rsidP="001B5B7D">
      <w:pPr>
        <w:ind w:left="1"/>
        <w:jc w:val="both"/>
        <w:rPr>
          <w:sz w:val="22"/>
          <w:szCs w:val="22"/>
        </w:rPr>
      </w:pPr>
    </w:p>
    <w:p w14:paraId="42FD5BC3" w14:textId="77777777" w:rsidR="001B5B7D" w:rsidRPr="001B5B7D" w:rsidRDefault="001B5B7D" w:rsidP="001B5B7D">
      <w:pPr>
        <w:jc w:val="both"/>
        <w:rPr>
          <w:sz w:val="22"/>
          <w:szCs w:val="22"/>
        </w:rPr>
      </w:pPr>
      <w:r w:rsidRPr="001B5B7D">
        <w:rPr>
          <w:sz w:val="22"/>
          <w:szCs w:val="22"/>
        </w:rPr>
        <w:t>Vállaljuk, hogy az eredményhirdetési időpontot követő 30 napig terjedő időszakra tartjuk ajánlatunkat, az addig ránk nézve kötelező érvényű, s az érvényesség lejárta előtt bármikor elfogadható.</w:t>
      </w:r>
    </w:p>
    <w:p w14:paraId="0CB6128C" w14:textId="77777777" w:rsidR="001B5B7D" w:rsidRPr="001B5B7D" w:rsidRDefault="001B5B7D" w:rsidP="001B5B7D">
      <w:pPr>
        <w:tabs>
          <w:tab w:val="left" w:leader="dot" w:pos="6804"/>
        </w:tabs>
        <w:ind w:right="-52"/>
        <w:jc w:val="both"/>
        <w:rPr>
          <w:sz w:val="22"/>
          <w:szCs w:val="22"/>
        </w:rPr>
      </w:pPr>
    </w:p>
    <w:p w14:paraId="3FF23C02" w14:textId="77777777" w:rsidR="001B5B7D" w:rsidRPr="001B5B7D" w:rsidRDefault="001B5B7D" w:rsidP="001B5B7D">
      <w:pPr>
        <w:jc w:val="both"/>
        <w:rPr>
          <w:sz w:val="22"/>
          <w:szCs w:val="22"/>
        </w:rPr>
      </w:pPr>
    </w:p>
    <w:p w14:paraId="4AF4E694" w14:textId="77777777" w:rsidR="001B5B7D" w:rsidRPr="001B5B7D" w:rsidRDefault="001B5B7D" w:rsidP="001B5B7D">
      <w:pPr>
        <w:jc w:val="both"/>
        <w:rPr>
          <w:sz w:val="22"/>
          <w:szCs w:val="22"/>
        </w:rPr>
      </w:pPr>
      <w:r w:rsidRPr="001B5B7D">
        <w:rPr>
          <w:sz w:val="22"/>
          <w:szCs w:val="22"/>
        </w:rPr>
        <w:t>Kelt: …………………</w:t>
      </w:r>
      <w:proofErr w:type="gramStart"/>
      <w:r w:rsidRPr="001B5B7D">
        <w:rPr>
          <w:sz w:val="22"/>
          <w:szCs w:val="22"/>
        </w:rPr>
        <w:t>…….</w:t>
      </w:r>
      <w:proofErr w:type="gramEnd"/>
      <w:r w:rsidRPr="001B5B7D">
        <w:rPr>
          <w:sz w:val="22"/>
          <w:szCs w:val="22"/>
        </w:rPr>
        <w:t>., 202</w:t>
      </w:r>
      <w:r w:rsidR="009F416F">
        <w:rPr>
          <w:sz w:val="22"/>
          <w:szCs w:val="22"/>
        </w:rPr>
        <w:t>6</w:t>
      </w:r>
      <w:r w:rsidRPr="001B5B7D">
        <w:rPr>
          <w:sz w:val="22"/>
          <w:szCs w:val="22"/>
        </w:rPr>
        <w:t>. ……</w:t>
      </w:r>
      <w:proofErr w:type="gramStart"/>
      <w:r w:rsidRPr="001B5B7D">
        <w:rPr>
          <w:sz w:val="22"/>
          <w:szCs w:val="22"/>
        </w:rPr>
        <w:t>…….</w:t>
      </w:r>
      <w:proofErr w:type="gramEnd"/>
      <w:r w:rsidRPr="001B5B7D">
        <w:rPr>
          <w:sz w:val="22"/>
          <w:szCs w:val="22"/>
        </w:rPr>
        <w:t>.hó ………nap</w:t>
      </w:r>
    </w:p>
    <w:p w14:paraId="303E8B0B" w14:textId="77777777" w:rsidR="001B5B7D" w:rsidRPr="001B5B7D" w:rsidRDefault="001B5B7D" w:rsidP="001B5B7D">
      <w:pPr>
        <w:jc w:val="both"/>
        <w:rPr>
          <w:sz w:val="22"/>
          <w:szCs w:val="22"/>
        </w:rPr>
      </w:pPr>
    </w:p>
    <w:p w14:paraId="6A68DF37" w14:textId="77777777" w:rsidR="001B5B7D" w:rsidRPr="001B5B7D" w:rsidRDefault="001B5B7D" w:rsidP="001B5B7D">
      <w:pPr>
        <w:jc w:val="both"/>
        <w:rPr>
          <w:sz w:val="22"/>
          <w:szCs w:val="22"/>
        </w:rPr>
      </w:pPr>
    </w:p>
    <w:p w14:paraId="54481FFD" w14:textId="77777777" w:rsidR="001B5B7D" w:rsidRPr="001B5B7D" w:rsidRDefault="001B5B7D" w:rsidP="001B5B7D">
      <w:pPr>
        <w:jc w:val="both"/>
        <w:rPr>
          <w:sz w:val="22"/>
          <w:szCs w:val="22"/>
        </w:rPr>
      </w:pPr>
      <w:r w:rsidRPr="001B5B7D">
        <w:rPr>
          <w:sz w:val="22"/>
          <w:szCs w:val="22"/>
        </w:rPr>
        <w:tab/>
      </w:r>
      <w:r w:rsidRPr="001B5B7D">
        <w:rPr>
          <w:sz w:val="22"/>
          <w:szCs w:val="22"/>
        </w:rPr>
        <w:tab/>
      </w:r>
      <w:r w:rsidRPr="001B5B7D">
        <w:rPr>
          <w:sz w:val="22"/>
          <w:szCs w:val="22"/>
        </w:rPr>
        <w:tab/>
      </w:r>
      <w:r w:rsidRPr="001B5B7D">
        <w:rPr>
          <w:sz w:val="22"/>
          <w:szCs w:val="22"/>
        </w:rPr>
        <w:tab/>
      </w:r>
      <w:r w:rsidRPr="001B5B7D">
        <w:rPr>
          <w:sz w:val="22"/>
          <w:szCs w:val="22"/>
        </w:rPr>
        <w:tab/>
      </w:r>
      <w:r w:rsidRPr="001B5B7D">
        <w:rPr>
          <w:sz w:val="22"/>
          <w:szCs w:val="22"/>
        </w:rPr>
        <w:tab/>
      </w:r>
      <w:r w:rsidRPr="001B5B7D">
        <w:rPr>
          <w:sz w:val="22"/>
          <w:szCs w:val="22"/>
        </w:rPr>
        <w:tab/>
      </w:r>
      <w:r w:rsidRPr="001B5B7D">
        <w:rPr>
          <w:sz w:val="22"/>
          <w:szCs w:val="22"/>
        </w:rPr>
        <w:tab/>
        <w:t>……………………………….</w:t>
      </w:r>
    </w:p>
    <w:p w14:paraId="6E001309" w14:textId="77777777" w:rsidR="001B5B7D" w:rsidRPr="001B5B7D" w:rsidRDefault="001B5B7D" w:rsidP="001B5B7D">
      <w:pPr>
        <w:jc w:val="both"/>
        <w:rPr>
          <w:b/>
          <w:bCs/>
          <w:sz w:val="22"/>
          <w:szCs w:val="22"/>
        </w:rPr>
      </w:pPr>
      <w:r w:rsidRPr="001B5B7D">
        <w:rPr>
          <w:sz w:val="22"/>
          <w:szCs w:val="22"/>
        </w:rPr>
        <w:tab/>
      </w:r>
      <w:r w:rsidRPr="001B5B7D">
        <w:rPr>
          <w:sz w:val="22"/>
          <w:szCs w:val="22"/>
        </w:rPr>
        <w:tab/>
      </w:r>
      <w:r w:rsidRPr="001B5B7D">
        <w:rPr>
          <w:sz w:val="22"/>
          <w:szCs w:val="22"/>
        </w:rPr>
        <w:tab/>
      </w:r>
      <w:r w:rsidRPr="001B5B7D">
        <w:rPr>
          <w:sz w:val="22"/>
          <w:szCs w:val="22"/>
        </w:rPr>
        <w:tab/>
      </w:r>
      <w:r w:rsidRPr="001B5B7D">
        <w:rPr>
          <w:sz w:val="22"/>
          <w:szCs w:val="22"/>
        </w:rPr>
        <w:tab/>
      </w:r>
      <w:r w:rsidRPr="001B5B7D">
        <w:rPr>
          <w:sz w:val="22"/>
          <w:szCs w:val="22"/>
        </w:rPr>
        <w:tab/>
      </w:r>
      <w:r w:rsidRPr="001B5B7D">
        <w:rPr>
          <w:sz w:val="22"/>
          <w:szCs w:val="22"/>
        </w:rPr>
        <w:tab/>
      </w:r>
      <w:r w:rsidRPr="001B5B7D">
        <w:rPr>
          <w:sz w:val="22"/>
          <w:szCs w:val="22"/>
        </w:rPr>
        <w:tab/>
      </w:r>
      <w:r w:rsidRPr="001B5B7D">
        <w:rPr>
          <w:sz w:val="22"/>
          <w:szCs w:val="22"/>
        </w:rPr>
        <w:tab/>
      </w:r>
      <w:r w:rsidRPr="001B5B7D">
        <w:rPr>
          <w:b/>
          <w:bCs/>
          <w:sz w:val="22"/>
          <w:szCs w:val="22"/>
        </w:rPr>
        <w:t>cégszerű aláírás</w:t>
      </w:r>
    </w:p>
    <w:p w14:paraId="13E73037" w14:textId="77777777" w:rsidR="001B5B7D" w:rsidRPr="001B5B7D" w:rsidRDefault="001B5B7D" w:rsidP="001B5B7D">
      <w:pPr>
        <w:jc w:val="both"/>
        <w:rPr>
          <w:b/>
          <w:bCs/>
          <w:sz w:val="22"/>
          <w:szCs w:val="22"/>
        </w:rPr>
      </w:pPr>
      <w:r w:rsidRPr="001B5B7D">
        <w:rPr>
          <w:b/>
          <w:bCs/>
          <w:sz w:val="22"/>
          <w:szCs w:val="22"/>
        </w:rPr>
        <w:tab/>
      </w:r>
      <w:r w:rsidRPr="001B5B7D">
        <w:rPr>
          <w:b/>
          <w:bCs/>
          <w:sz w:val="22"/>
          <w:szCs w:val="22"/>
        </w:rPr>
        <w:tab/>
      </w:r>
      <w:r w:rsidRPr="001B5B7D">
        <w:rPr>
          <w:b/>
          <w:bCs/>
          <w:sz w:val="22"/>
          <w:szCs w:val="22"/>
        </w:rPr>
        <w:tab/>
      </w:r>
      <w:r w:rsidRPr="001B5B7D">
        <w:rPr>
          <w:b/>
          <w:bCs/>
          <w:sz w:val="22"/>
          <w:szCs w:val="22"/>
        </w:rPr>
        <w:tab/>
      </w:r>
      <w:r w:rsidRPr="001B5B7D">
        <w:rPr>
          <w:b/>
          <w:bCs/>
          <w:sz w:val="22"/>
          <w:szCs w:val="22"/>
        </w:rPr>
        <w:tab/>
      </w:r>
      <w:r w:rsidRPr="001B5B7D">
        <w:rPr>
          <w:b/>
          <w:bCs/>
          <w:sz w:val="22"/>
          <w:szCs w:val="22"/>
        </w:rPr>
        <w:tab/>
      </w:r>
      <w:r w:rsidRPr="001B5B7D">
        <w:rPr>
          <w:b/>
          <w:bCs/>
          <w:sz w:val="22"/>
          <w:szCs w:val="22"/>
        </w:rPr>
        <w:tab/>
      </w:r>
      <w:r w:rsidRPr="001B5B7D">
        <w:rPr>
          <w:b/>
          <w:bCs/>
          <w:sz w:val="22"/>
          <w:szCs w:val="22"/>
        </w:rPr>
        <w:tab/>
      </w:r>
      <w:r w:rsidRPr="001B5B7D">
        <w:rPr>
          <w:b/>
          <w:bCs/>
          <w:sz w:val="22"/>
          <w:szCs w:val="22"/>
        </w:rPr>
        <w:tab/>
      </w:r>
      <w:r w:rsidRPr="001B5B7D">
        <w:rPr>
          <w:b/>
          <w:bCs/>
          <w:sz w:val="22"/>
          <w:szCs w:val="22"/>
        </w:rPr>
        <w:tab/>
      </w:r>
    </w:p>
    <w:p w14:paraId="27316FD8" w14:textId="77777777" w:rsidR="001B5B7D" w:rsidRPr="001B5B7D" w:rsidRDefault="001B5B7D" w:rsidP="001B5B7D">
      <w:pPr>
        <w:tabs>
          <w:tab w:val="center" w:pos="6840"/>
        </w:tabs>
        <w:ind w:right="425"/>
        <w:jc w:val="both"/>
        <w:rPr>
          <w:b/>
          <w:bCs/>
          <w:sz w:val="22"/>
          <w:szCs w:val="22"/>
        </w:rPr>
      </w:pPr>
    </w:p>
    <w:p w14:paraId="2E9C7E59" w14:textId="77777777" w:rsidR="001B5B7D" w:rsidRPr="001B5B7D" w:rsidRDefault="001B5B7D" w:rsidP="001B5B7D">
      <w:pPr>
        <w:rPr>
          <w:sz w:val="22"/>
          <w:szCs w:val="22"/>
        </w:rPr>
      </w:pPr>
    </w:p>
    <w:p w14:paraId="44A7DDBF" w14:textId="77777777" w:rsidR="001B5B7D" w:rsidRPr="001B5B7D" w:rsidRDefault="001B5B7D" w:rsidP="001B5B7D">
      <w:pPr>
        <w:rPr>
          <w:sz w:val="22"/>
          <w:szCs w:val="22"/>
        </w:rPr>
      </w:pPr>
    </w:p>
    <w:p w14:paraId="76F2B1D0" w14:textId="77777777" w:rsidR="001B5B7D" w:rsidRPr="001B5B7D" w:rsidRDefault="001B5B7D" w:rsidP="001B5B7D">
      <w:pPr>
        <w:rPr>
          <w:sz w:val="22"/>
          <w:szCs w:val="22"/>
        </w:rPr>
      </w:pPr>
    </w:p>
    <w:p w14:paraId="579C7910" w14:textId="77777777" w:rsidR="001B5B7D" w:rsidRPr="001B5B7D" w:rsidRDefault="001B5B7D" w:rsidP="001B5B7D">
      <w:pPr>
        <w:rPr>
          <w:sz w:val="22"/>
          <w:szCs w:val="22"/>
        </w:rPr>
      </w:pPr>
    </w:p>
    <w:p w14:paraId="28DD486F" w14:textId="77777777" w:rsidR="001B5B7D" w:rsidRPr="001B5B7D" w:rsidRDefault="001B5B7D" w:rsidP="001B5B7D">
      <w:pPr>
        <w:tabs>
          <w:tab w:val="center" w:pos="4536"/>
          <w:tab w:val="right" w:pos="9072"/>
        </w:tabs>
        <w:jc w:val="right"/>
        <w:rPr>
          <w:sz w:val="22"/>
          <w:szCs w:val="22"/>
        </w:rPr>
      </w:pPr>
    </w:p>
    <w:p w14:paraId="4C309A33" w14:textId="77777777" w:rsidR="001B5B7D" w:rsidRPr="001B5B7D" w:rsidRDefault="001B5B7D" w:rsidP="001B5B7D">
      <w:pPr>
        <w:tabs>
          <w:tab w:val="center" w:pos="4536"/>
          <w:tab w:val="right" w:pos="9072"/>
        </w:tabs>
        <w:jc w:val="right"/>
        <w:rPr>
          <w:sz w:val="22"/>
          <w:szCs w:val="22"/>
        </w:rPr>
      </w:pPr>
    </w:p>
    <w:p w14:paraId="7F986220" w14:textId="77777777" w:rsidR="001B5B7D" w:rsidRPr="001B5B7D" w:rsidRDefault="001B5B7D" w:rsidP="001B5B7D">
      <w:pPr>
        <w:tabs>
          <w:tab w:val="center" w:pos="4536"/>
          <w:tab w:val="left" w:pos="5816"/>
          <w:tab w:val="right" w:pos="9072"/>
        </w:tabs>
        <w:rPr>
          <w:sz w:val="22"/>
          <w:szCs w:val="22"/>
        </w:rPr>
      </w:pPr>
      <w:r w:rsidRPr="001B5B7D">
        <w:rPr>
          <w:sz w:val="22"/>
          <w:szCs w:val="22"/>
        </w:rPr>
        <w:tab/>
      </w:r>
      <w:r w:rsidRPr="001B5B7D">
        <w:rPr>
          <w:sz w:val="22"/>
          <w:szCs w:val="22"/>
        </w:rPr>
        <w:tab/>
      </w:r>
    </w:p>
    <w:p w14:paraId="13F97065" w14:textId="34180C41" w:rsidR="001B5B7D" w:rsidRPr="001B5B7D" w:rsidRDefault="001B5B7D" w:rsidP="00612543">
      <w:pPr>
        <w:suppressAutoHyphens w:val="0"/>
        <w:jc w:val="right"/>
        <w:rPr>
          <w:bCs/>
          <w:i/>
          <w:sz w:val="22"/>
          <w:szCs w:val="22"/>
        </w:rPr>
      </w:pPr>
      <w:r w:rsidRPr="001B5B7D">
        <w:rPr>
          <w:sz w:val="22"/>
          <w:szCs w:val="22"/>
        </w:rPr>
        <w:br w:type="page"/>
      </w:r>
    </w:p>
    <w:p w14:paraId="63599573" w14:textId="77777777" w:rsidR="001B5B7D" w:rsidRPr="001B5B7D" w:rsidRDefault="001B5B7D" w:rsidP="001B5B7D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B5B7D">
        <w:rPr>
          <w:b/>
          <w:bCs/>
          <w:sz w:val="22"/>
          <w:szCs w:val="22"/>
        </w:rPr>
        <w:lastRenderedPageBreak/>
        <w:t>ÁTLÁTHATÓSÁGI NYILATKOZAT</w:t>
      </w:r>
    </w:p>
    <w:p w14:paraId="7EC756E8" w14:textId="77777777" w:rsidR="001B5B7D" w:rsidRPr="001B5B7D" w:rsidRDefault="001B5B7D" w:rsidP="001B5B7D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405E0555" w14:textId="77777777" w:rsidR="001B5B7D" w:rsidRPr="001B5B7D" w:rsidRDefault="001B5B7D" w:rsidP="001B5B7D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1B5B7D">
        <w:rPr>
          <w:sz w:val="22"/>
          <w:szCs w:val="22"/>
        </w:rPr>
        <w:t>a nemzeti vagyonról szóló 2011. évi CXCVI. törvény (</w:t>
      </w:r>
      <w:proofErr w:type="spellStart"/>
      <w:r w:rsidRPr="001B5B7D">
        <w:rPr>
          <w:sz w:val="22"/>
          <w:szCs w:val="22"/>
        </w:rPr>
        <w:t>Nvtv</w:t>
      </w:r>
      <w:proofErr w:type="spellEnd"/>
      <w:r w:rsidRPr="001B5B7D">
        <w:rPr>
          <w:sz w:val="22"/>
          <w:szCs w:val="22"/>
        </w:rPr>
        <w:t>.) 3. § (1) bekezdés 1. pont b) alpontjában meghatározott</w:t>
      </w:r>
    </w:p>
    <w:p w14:paraId="71FF5BE0" w14:textId="77777777" w:rsidR="001B5B7D" w:rsidRPr="001B5B7D" w:rsidRDefault="001B5B7D" w:rsidP="001B5B7D">
      <w:pPr>
        <w:autoSpaceDE w:val="0"/>
        <w:autoSpaceDN w:val="0"/>
        <w:adjustRightInd w:val="0"/>
        <w:rPr>
          <w:sz w:val="22"/>
          <w:szCs w:val="22"/>
        </w:rPr>
      </w:pPr>
    </w:p>
    <w:p w14:paraId="6C74A3F2" w14:textId="77777777" w:rsidR="001B5B7D" w:rsidRPr="001B5B7D" w:rsidRDefault="001B5B7D" w:rsidP="001B5B7D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B5B7D">
        <w:rPr>
          <w:b/>
          <w:bCs/>
          <w:sz w:val="22"/>
          <w:szCs w:val="22"/>
        </w:rPr>
        <w:t xml:space="preserve">BELFÖLDI VAGY KÜLFÖLDI JOGI SZEMÉLY VAGY JOGI SZEMÉLYISÉGGEL NEM RENDELKEZŐ </w:t>
      </w:r>
    </w:p>
    <w:p w14:paraId="51C2799E" w14:textId="77777777" w:rsidR="001B5B7D" w:rsidRPr="001B5B7D" w:rsidRDefault="001B5B7D" w:rsidP="001B5B7D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B5B7D">
        <w:rPr>
          <w:b/>
          <w:bCs/>
          <w:sz w:val="22"/>
          <w:szCs w:val="22"/>
        </w:rPr>
        <w:t>GAZDÁLKODÓ SZERVEZET RÉSZÉRE</w:t>
      </w:r>
    </w:p>
    <w:p w14:paraId="2CC0823C" w14:textId="77777777" w:rsidR="001B5B7D" w:rsidRPr="001B5B7D" w:rsidRDefault="001B5B7D" w:rsidP="001B5B7D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1B5B7D">
        <w:rPr>
          <w:sz w:val="22"/>
          <w:szCs w:val="22"/>
        </w:rPr>
        <w:t>az államháztartásról szóló 2011. évi CXCV. törvény (Áht.) 41. § (6) bekezdésében előírt kötelezettség teljesítéséhez</w:t>
      </w:r>
    </w:p>
    <w:p w14:paraId="7050F77C" w14:textId="77777777" w:rsidR="001B5B7D" w:rsidRPr="001B5B7D" w:rsidRDefault="001B5B7D" w:rsidP="001B5B7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6D333905" w14:textId="77777777" w:rsidR="001B5B7D" w:rsidRPr="001B5B7D" w:rsidRDefault="001B5B7D" w:rsidP="001B5B7D">
      <w:pPr>
        <w:tabs>
          <w:tab w:val="left" w:pos="567"/>
          <w:tab w:val="left" w:pos="3119"/>
        </w:tabs>
        <w:autoSpaceDE w:val="0"/>
        <w:autoSpaceDN w:val="0"/>
        <w:adjustRightInd w:val="0"/>
        <w:rPr>
          <w:sz w:val="22"/>
          <w:szCs w:val="22"/>
        </w:rPr>
      </w:pPr>
      <w:r w:rsidRPr="001B5B7D">
        <w:rPr>
          <w:sz w:val="22"/>
          <w:szCs w:val="22"/>
        </w:rPr>
        <w:t>Alulírott</w:t>
      </w:r>
    </w:p>
    <w:p w14:paraId="611F6116" w14:textId="77777777" w:rsidR="001B5B7D" w:rsidRPr="001B5B7D" w:rsidRDefault="001B5B7D" w:rsidP="001B5B7D">
      <w:pPr>
        <w:tabs>
          <w:tab w:val="left" w:pos="567"/>
          <w:tab w:val="left" w:pos="3119"/>
        </w:tabs>
        <w:autoSpaceDE w:val="0"/>
        <w:autoSpaceDN w:val="0"/>
        <w:adjustRightInd w:val="0"/>
        <w:rPr>
          <w:sz w:val="22"/>
          <w:szCs w:val="22"/>
        </w:rPr>
      </w:pPr>
      <w:r w:rsidRPr="001B5B7D">
        <w:rPr>
          <w:sz w:val="22"/>
          <w:szCs w:val="22"/>
        </w:rPr>
        <w:tab/>
        <w:t>Név:</w:t>
      </w:r>
    </w:p>
    <w:p w14:paraId="0BDC74F8" w14:textId="77777777" w:rsidR="001B5B7D" w:rsidRPr="001B5B7D" w:rsidRDefault="001B5B7D" w:rsidP="001B5B7D">
      <w:pPr>
        <w:tabs>
          <w:tab w:val="left" w:pos="567"/>
          <w:tab w:val="left" w:pos="3119"/>
        </w:tabs>
        <w:autoSpaceDE w:val="0"/>
        <w:autoSpaceDN w:val="0"/>
        <w:adjustRightInd w:val="0"/>
        <w:rPr>
          <w:sz w:val="22"/>
          <w:szCs w:val="22"/>
        </w:rPr>
      </w:pPr>
      <w:r w:rsidRPr="001B5B7D">
        <w:rPr>
          <w:sz w:val="22"/>
          <w:szCs w:val="22"/>
        </w:rPr>
        <w:tab/>
        <w:t>születéskori név:</w:t>
      </w:r>
    </w:p>
    <w:p w14:paraId="237FF7C2" w14:textId="77777777" w:rsidR="001B5B7D" w:rsidRPr="001B5B7D" w:rsidRDefault="001B5B7D" w:rsidP="001B5B7D">
      <w:pPr>
        <w:tabs>
          <w:tab w:val="left" w:pos="567"/>
          <w:tab w:val="left" w:pos="3119"/>
        </w:tabs>
        <w:autoSpaceDE w:val="0"/>
        <w:autoSpaceDN w:val="0"/>
        <w:adjustRightInd w:val="0"/>
        <w:rPr>
          <w:sz w:val="22"/>
          <w:szCs w:val="22"/>
        </w:rPr>
      </w:pPr>
      <w:r w:rsidRPr="001B5B7D">
        <w:rPr>
          <w:sz w:val="22"/>
          <w:szCs w:val="22"/>
        </w:rPr>
        <w:tab/>
        <w:t>anyja neve:</w:t>
      </w:r>
    </w:p>
    <w:p w14:paraId="7F5080A6" w14:textId="77777777" w:rsidR="001B5B7D" w:rsidRPr="001B5B7D" w:rsidRDefault="001B5B7D" w:rsidP="001B5B7D">
      <w:pPr>
        <w:tabs>
          <w:tab w:val="left" w:pos="567"/>
          <w:tab w:val="left" w:pos="3119"/>
        </w:tabs>
        <w:autoSpaceDE w:val="0"/>
        <w:autoSpaceDN w:val="0"/>
        <w:adjustRightInd w:val="0"/>
        <w:rPr>
          <w:sz w:val="22"/>
          <w:szCs w:val="22"/>
        </w:rPr>
      </w:pPr>
      <w:r w:rsidRPr="001B5B7D">
        <w:rPr>
          <w:sz w:val="22"/>
          <w:szCs w:val="22"/>
        </w:rPr>
        <w:tab/>
        <w:t>születési helye, ideje:</w:t>
      </w:r>
    </w:p>
    <w:p w14:paraId="4E6462D4" w14:textId="77777777" w:rsidR="001B5B7D" w:rsidRPr="001B5B7D" w:rsidRDefault="001B5B7D" w:rsidP="001B5B7D">
      <w:pPr>
        <w:tabs>
          <w:tab w:val="left" w:pos="567"/>
          <w:tab w:val="left" w:pos="3119"/>
        </w:tabs>
        <w:autoSpaceDE w:val="0"/>
        <w:autoSpaceDN w:val="0"/>
        <w:adjustRightInd w:val="0"/>
        <w:rPr>
          <w:sz w:val="22"/>
          <w:szCs w:val="22"/>
        </w:rPr>
      </w:pPr>
      <w:r w:rsidRPr="001B5B7D">
        <w:rPr>
          <w:sz w:val="22"/>
          <w:szCs w:val="22"/>
        </w:rPr>
        <w:t>mint a</w:t>
      </w:r>
    </w:p>
    <w:p w14:paraId="7C304909" w14:textId="77777777" w:rsidR="001B5B7D" w:rsidRPr="001B5B7D" w:rsidRDefault="001B5B7D" w:rsidP="001B5B7D">
      <w:pPr>
        <w:tabs>
          <w:tab w:val="left" w:pos="567"/>
          <w:tab w:val="left" w:pos="3119"/>
        </w:tabs>
        <w:autoSpaceDE w:val="0"/>
        <w:autoSpaceDN w:val="0"/>
        <w:adjustRightInd w:val="0"/>
        <w:rPr>
          <w:sz w:val="22"/>
          <w:szCs w:val="22"/>
        </w:rPr>
      </w:pPr>
      <w:r w:rsidRPr="001B5B7D">
        <w:rPr>
          <w:sz w:val="22"/>
          <w:szCs w:val="22"/>
        </w:rPr>
        <w:tab/>
        <w:t>szervezet neve:</w:t>
      </w:r>
    </w:p>
    <w:p w14:paraId="636EDF4B" w14:textId="77777777" w:rsidR="001B5B7D" w:rsidRPr="001B5B7D" w:rsidRDefault="001B5B7D" w:rsidP="001B5B7D">
      <w:pPr>
        <w:tabs>
          <w:tab w:val="left" w:pos="567"/>
          <w:tab w:val="left" w:pos="3119"/>
        </w:tabs>
        <w:autoSpaceDE w:val="0"/>
        <w:autoSpaceDN w:val="0"/>
        <w:adjustRightInd w:val="0"/>
        <w:rPr>
          <w:sz w:val="22"/>
          <w:szCs w:val="22"/>
        </w:rPr>
      </w:pPr>
      <w:r w:rsidRPr="001B5B7D">
        <w:rPr>
          <w:sz w:val="22"/>
          <w:szCs w:val="22"/>
        </w:rPr>
        <w:tab/>
        <w:t>székhelye:</w:t>
      </w:r>
    </w:p>
    <w:p w14:paraId="2F79385C" w14:textId="77777777" w:rsidR="001B5B7D" w:rsidRPr="001B5B7D" w:rsidRDefault="001B5B7D" w:rsidP="001B5B7D">
      <w:pPr>
        <w:tabs>
          <w:tab w:val="left" w:pos="567"/>
          <w:tab w:val="left" w:pos="3119"/>
        </w:tabs>
        <w:autoSpaceDE w:val="0"/>
        <w:autoSpaceDN w:val="0"/>
        <w:adjustRightInd w:val="0"/>
        <w:rPr>
          <w:sz w:val="22"/>
          <w:szCs w:val="22"/>
        </w:rPr>
      </w:pPr>
      <w:r w:rsidRPr="001B5B7D">
        <w:rPr>
          <w:sz w:val="22"/>
          <w:szCs w:val="22"/>
        </w:rPr>
        <w:tab/>
        <w:t>adószáma:</w:t>
      </w:r>
    </w:p>
    <w:p w14:paraId="5873DB6A" w14:textId="77777777" w:rsidR="001B5B7D" w:rsidRPr="001B5B7D" w:rsidRDefault="001B5B7D" w:rsidP="001B5B7D">
      <w:pPr>
        <w:tabs>
          <w:tab w:val="left" w:pos="567"/>
          <w:tab w:val="left" w:pos="3119"/>
        </w:tabs>
        <w:autoSpaceDE w:val="0"/>
        <w:autoSpaceDN w:val="0"/>
        <w:adjustRightInd w:val="0"/>
        <w:rPr>
          <w:sz w:val="22"/>
          <w:szCs w:val="22"/>
        </w:rPr>
      </w:pPr>
      <w:r w:rsidRPr="001B5B7D">
        <w:rPr>
          <w:sz w:val="22"/>
          <w:szCs w:val="22"/>
        </w:rPr>
        <w:tab/>
        <w:t>cégjegyzékszáma/nyilvántartásba vételi száma:</w:t>
      </w:r>
    </w:p>
    <w:p w14:paraId="6FB561F9" w14:textId="77777777" w:rsidR="001B5B7D" w:rsidRPr="001B5B7D" w:rsidRDefault="001B5B7D" w:rsidP="001B5B7D">
      <w:pPr>
        <w:tabs>
          <w:tab w:val="left" w:pos="567"/>
          <w:tab w:val="left" w:pos="3119"/>
        </w:tabs>
        <w:autoSpaceDE w:val="0"/>
        <w:autoSpaceDN w:val="0"/>
        <w:adjustRightInd w:val="0"/>
        <w:rPr>
          <w:sz w:val="22"/>
          <w:szCs w:val="22"/>
        </w:rPr>
      </w:pPr>
    </w:p>
    <w:p w14:paraId="1C7C7FF3" w14:textId="77777777" w:rsidR="001B5B7D" w:rsidRPr="001B5B7D" w:rsidRDefault="001B5B7D" w:rsidP="001B5B7D">
      <w:pPr>
        <w:tabs>
          <w:tab w:val="left" w:pos="567"/>
          <w:tab w:val="left" w:pos="3119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1B5B7D">
        <w:rPr>
          <w:sz w:val="22"/>
          <w:szCs w:val="22"/>
        </w:rPr>
        <w:t xml:space="preserve">törvényes képviselője – polgári jogi és büntetőjogi felelősségem tudatában - úgy nyilatkozom, hogy az általam képviselt szervezet az Áht. 41. § (6) bekezdésében írtaknak megfelel, azaz a </w:t>
      </w:r>
      <w:proofErr w:type="spellStart"/>
      <w:r w:rsidRPr="001B5B7D">
        <w:rPr>
          <w:sz w:val="22"/>
          <w:szCs w:val="22"/>
        </w:rPr>
        <w:t>Nvtv</w:t>
      </w:r>
      <w:proofErr w:type="spellEnd"/>
      <w:r w:rsidRPr="001B5B7D">
        <w:rPr>
          <w:sz w:val="22"/>
          <w:szCs w:val="22"/>
        </w:rPr>
        <w:t xml:space="preserve">. 3. § (1) bekezdés 1. pont b) alpontja alapján </w:t>
      </w:r>
      <w:r w:rsidRPr="001B5B7D">
        <w:rPr>
          <w:b/>
          <w:bCs/>
          <w:sz w:val="22"/>
          <w:szCs w:val="22"/>
        </w:rPr>
        <w:t>átlátható szervezetnek minősül</w:t>
      </w:r>
      <w:r w:rsidRPr="001B5B7D">
        <w:rPr>
          <w:sz w:val="22"/>
          <w:szCs w:val="22"/>
        </w:rPr>
        <w:t>, az alábbiak szerint:</w:t>
      </w:r>
    </w:p>
    <w:p w14:paraId="6F4555BB" w14:textId="77777777" w:rsidR="001B5B7D" w:rsidRPr="001B5B7D" w:rsidRDefault="001B5B7D" w:rsidP="001B5B7D">
      <w:pPr>
        <w:tabs>
          <w:tab w:val="left" w:pos="567"/>
          <w:tab w:val="left" w:pos="3119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1B5B7D">
        <w:rPr>
          <w:sz w:val="22"/>
          <w:szCs w:val="22"/>
        </w:rPr>
        <w:t xml:space="preserve">Az általam képviselt szervezet olyan belföldi vagy külföldi jogi személy vagy jogi személyiséggel nem rendelkező gazdálkodó szervezet, amely megfelel a következő </w:t>
      </w:r>
      <w:r w:rsidRPr="001B5B7D">
        <w:rPr>
          <w:b/>
          <w:sz w:val="22"/>
          <w:szCs w:val="22"/>
          <w:u w:val="single"/>
        </w:rPr>
        <w:t xml:space="preserve">együttes </w:t>
      </w:r>
      <w:r w:rsidRPr="001B5B7D">
        <w:rPr>
          <w:sz w:val="22"/>
          <w:szCs w:val="22"/>
        </w:rPr>
        <w:t>feltételeknek:</w:t>
      </w:r>
    </w:p>
    <w:p w14:paraId="51F6D993" w14:textId="77777777" w:rsidR="001B5B7D" w:rsidRPr="001B5B7D" w:rsidRDefault="001B5B7D" w:rsidP="001B5B7D">
      <w:pPr>
        <w:tabs>
          <w:tab w:val="left" w:pos="0"/>
          <w:tab w:val="left" w:pos="3119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1B5B7D">
        <w:rPr>
          <w:i/>
          <w:iCs/>
          <w:sz w:val="22"/>
          <w:szCs w:val="22"/>
        </w:rPr>
        <w:t xml:space="preserve">a) </w:t>
      </w:r>
      <w:r w:rsidRPr="001B5B7D">
        <w:rPr>
          <w:sz w:val="22"/>
          <w:szCs w:val="22"/>
        </w:rPr>
        <w:t xml:space="preserve">tulajdonosi szerkezete a pénzmosás és a terrorizmus finanszírozása megelőzéséről és megakadályozásáról szóló törvény szerint meghatározott tényleges tulajdonosa megismerhető, </w:t>
      </w:r>
    </w:p>
    <w:p w14:paraId="0605B2F3" w14:textId="77777777" w:rsidR="001B5B7D" w:rsidRPr="001B5B7D" w:rsidRDefault="001B5B7D" w:rsidP="001B5B7D">
      <w:pPr>
        <w:tabs>
          <w:tab w:val="left" w:pos="567"/>
          <w:tab w:val="left" w:pos="3119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1B5B7D">
        <w:rPr>
          <w:i/>
          <w:iCs/>
          <w:sz w:val="22"/>
          <w:szCs w:val="22"/>
        </w:rPr>
        <w:t xml:space="preserve">b) </w:t>
      </w:r>
      <w:r w:rsidRPr="001B5B7D">
        <w:rPr>
          <w:sz w:val="22"/>
          <w:szCs w:val="22"/>
        </w:rPr>
        <w:t>az Európai Unió tagállamában, az Európai Gazdasági Térségről szóló megállapodásban részes államban, a Gazdasági Együttműködési és Fejlesztési Szervezet tagállamában vagy olyan államban rendelkezik adóilletőséggel, amellyel Magyarországnak a kettős adóztatás elkerüléséről szóló egyezménye van,</w:t>
      </w:r>
    </w:p>
    <w:p w14:paraId="23AEBFE3" w14:textId="77777777" w:rsidR="001B5B7D" w:rsidRPr="001B5B7D" w:rsidRDefault="001B5B7D" w:rsidP="001B5B7D">
      <w:pPr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1B5B7D">
        <w:rPr>
          <w:i/>
          <w:iCs/>
          <w:sz w:val="22"/>
          <w:szCs w:val="22"/>
        </w:rPr>
        <w:t xml:space="preserve">c) </w:t>
      </w:r>
      <w:r w:rsidRPr="001B5B7D">
        <w:rPr>
          <w:sz w:val="22"/>
          <w:szCs w:val="22"/>
        </w:rPr>
        <w:t xml:space="preserve">nem minősül a társasági adóról és az osztalékadóról szóló törvény szerint meghatározott ellenőrzött külföldi társaságnak, </w:t>
      </w:r>
    </w:p>
    <w:p w14:paraId="0204365E" w14:textId="77777777" w:rsidR="001B5B7D" w:rsidRPr="001B5B7D" w:rsidRDefault="001B5B7D" w:rsidP="001B5B7D">
      <w:pPr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1B5B7D">
        <w:rPr>
          <w:i/>
          <w:iCs/>
          <w:sz w:val="22"/>
          <w:szCs w:val="22"/>
        </w:rPr>
        <w:t xml:space="preserve">d) </w:t>
      </w:r>
      <w:r w:rsidRPr="001B5B7D">
        <w:rPr>
          <w:sz w:val="22"/>
          <w:szCs w:val="22"/>
        </w:rPr>
        <w:t xml:space="preserve">a gazdálkodó szervezetben közvetlenül vagy közvetetten több mint 25%-os tulajdonnal, befolyással vagy szavazati joggal bíró jogi személy, jogi személyiséggel nem rendelkező gazdálkodó szervezet tekintetében az </w:t>
      </w:r>
      <w:r w:rsidRPr="001B5B7D">
        <w:rPr>
          <w:i/>
          <w:iCs/>
          <w:sz w:val="22"/>
          <w:szCs w:val="22"/>
        </w:rPr>
        <w:t xml:space="preserve">a), b) </w:t>
      </w:r>
      <w:r w:rsidRPr="001B5B7D">
        <w:rPr>
          <w:sz w:val="22"/>
          <w:szCs w:val="22"/>
        </w:rPr>
        <w:t xml:space="preserve">és </w:t>
      </w:r>
      <w:r w:rsidRPr="001B5B7D">
        <w:rPr>
          <w:i/>
          <w:iCs/>
          <w:sz w:val="22"/>
          <w:szCs w:val="22"/>
        </w:rPr>
        <w:t xml:space="preserve">c) </w:t>
      </w:r>
      <w:r w:rsidRPr="001B5B7D">
        <w:rPr>
          <w:sz w:val="22"/>
          <w:szCs w:val="22"/>
        </w:rPr>
        <w:t>alpont szerinti feltételek fennállnak.</w:t>
      </w:r>
    </w:p>
    <w:p w14:paraId="76A671E3" w14:textId="77777777" w:rsidR="001B5B7D" w:rsidRPr="001B5B7D" w:rsidRDefault="001B5B7D" w:rsidP="001B5B7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B5B7D">
        <w:rPr>
          <w:sz w:val="22"/>
          <w:szCs w:val="22"/>
        </w:rPr>
        <w:t>Jelen nyilatkozat alapján tudomásul veszem, hogy</w:t>
      </w:r>
    </w:p>
    <w:p w14:paraId="6A6C0514" w14:textId="77777777" w:rsidR="001B5B7D" w:rsidRPr="001B5B7D" w:rsidRDefault="001B5B7D" w:rsidP="001B5B7D">
      <w:pPr>
        <w:numPr>
          <w:ilvl w:val="0"/>
          <w:numId w:val="16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eastAsia="Calibri"/>
          <w:sz w:val="22"/>
          <w:szCs w:val="22"/>
        </w:rPr>
      </w:pPr>
      <w:r w:rsidRPr="001B5B7D">
        <w:rPr>
          <w:rFonts w:eastAsia="Calibri"/>
          <w:sz w:val="22"/>
          <w:szCs w:val="22"/>
        </w:rPr>
        <w:t xml:space="preserve">a költségvetési kiadási előirányzatok terhére nem köthető olyan jogi személlyel, jogi személyiséggel nem rendelkező szervezettel érvényesen </w:t>
      </w:r>
      <w:r w:rsidRPr="001B5B7D">
        <w:rPr>
          <w:rFonts w:eastAsia="Calibri"/>
          <w:b/>
          <w:bCs/>
          <w:sz w:val="22"/>
          <w:szCs w:val="22"/>
        </w:rPr>
        <w:t>visszterhes</w:t>
      </w:r>
      <w:r w:rsidRPr="001B5B7D">
        <w:rPr>
          <w:rFonts w:eastAsia="Calibri"/>
          <w:sz w:val="22"/>
          <w:szCs w:val="22"/>
        </w:rPr>
        <w:t xml:space="preserve"> </w:t>
      </w:r>
      <w:r w:rsidRPr="001B5B7D">
        <w:rPr>
          <w:rFonts w:eastAsia="Calibri"/>
          <w:b/>
          <w:bCs/>
          <w:sz w:val="22"/>
          <w:szCs w:val="22"/>
        </w:rPr>
        <w:t>szerződés</w:t>
      </w:r>
      <w:r w:rsidRPr="001B5B7D">
        <w:rPr>
          <w:rFonts w:eastAsia="Calibri"/>
          <w:sz w:val="22"/>
          <w:szCs w:val="22"/>
        </w:rPr>
        <w:t>, illetve létrejött ilyen szerződés alapján nem teljesíthető kifizetés, amely szervezet nem minősül átlátható szervezetnek. [Áht. 41. § (6) bekezdés]</w:t>
      </w:r>
    </w:p>
    <w:p w14:paraId="4D0BCB86" w14:textId="77777777" w:rsidR="001B5B7D" w:rsidRPr="001B5B7D" w:rsidRDefault="001B5B7D" w:rsidP="001B5B7D">
      <w:pPr>
        <w:numPr>
          <w:ilvl w:val="0"/>
          <w:numId w:val="16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eastAsia="Calibri"/>
          <w:sz w:val="22"/>
          <w:szCs w:val="22"/>
        </w:rPr>
      </w:pPr>
      <w:r w:rsidRPr="001B5B7D">
        <w:rPr>
          <w:rFonts w:eastAsia="Calibri"/>
          <w:sz w:val="22"/>
          <w:szCs w:val="22"/>
        </w:rPr>
        <w:t xml:space="preserve">a </w:t>
      </w:r>
      <w:r w:rsidRPr="001B5B7D">
        <w:rPr>
          <w:rFonts w:eastAsia="Calibri"/>
          <w:b/>
          <w:bCs/>
          <w:sz w:val="22"/>
          <w:szCs w:val="22"/>
        </w:rPr>
        <w:t xml:space="preserve">valótlan tartalmú átláthatósági nyilatkozat </w:t>
      </w:r>
      <w:r w:rsidRPr="001B5B7D">
        <w:rPr>
          <w:rFonts w:eastAsia="Calibri"/>
          <w:sz w:val="22"/>
          <w:szCs w:val="22"/>
        </w:rPr>
        <w:t>alapján kötött visszterhes szerződést a kötelezettségvállaló felmondja vagy – ha a szerződés teljesítésére még nem került sor – a szerződéstől eláll. [</w:t>
      </w:r>
      <w:proofErr w:type="spellStart"/>
      <w:r w:rsidRPr="001B5B7D">
        <w:rPr>
          <w:rFonts w:eastAsia="Calibri"/>
          <w:sz w:val="22"/>
          <w:szCs w:val="22"/>
        </w:rPr>
        <w:t>Ávr</w:t>
      </w:r>
      <w:proofErr w:type="spellEnd"/>
      <w:r w:rsidRPr="001B5B7D">
        <w:rPr>
          <w:rFonts w:eastAsia="Calibri"/>
          <w:sz w:val="22"/>
          <w:szCs w:val="22"/>
        </w:rPr>
        <w:t>. 50. § (1a) bekezdés]</w:t>
      </w:r>
    </w:p>
    <w:p w14:paraId="588BA5CD" w14:textId="77777777" w:rsidR="001B5B7D" w:rsidRPr="001B5B7D" w:rsidRDefault="001B5B7D" w:rsidP="001B5B7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0648650" w14:textId="77777777" w:rsidR="001B5B7D" w:rsidRPr="001B5B7D" w:rsidRDefault="001B5B7D" w:rsidP="001B5B7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B5B7D">
        <w:rPr>
          <w:sz w:val="22"/>
          <w:szCs w:val="22"/>
        </w:rPr>
        <w:t xml:space="preserve">Kijelentem, hogy a jelen nyilatkozatban foglaltak a valóságnak megfelelnek. Tudomásul veszem, hogy amennyiben a jelen nyilatkozatban foglaltak tekintetében bármilyen változás áll be, arról a kötelezettségvállalót köteles vagyok haladéktalanul tájékoztatni.  </w:t>
      </w:r>
    </w:p>
    <w:p w14:paraId="2B816090" w14:textId="77777777" w:rsidR="001B5B7D" w:rsidRPr="001B5B7D" w:rsidRDefault="001B5B7D" w:rsidP="001B5B7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D624251" w14:textId="77777777" w:rsidR="001B5B7D" w:rsidRPr="001B5B7D" w:rsidRDefault="001B5B7D" w:rsidP="001B5B7D">
      <w:pPr>
        <w:jc w:val="both"/>
        <w:rPr>
          <w:sz w:val="22"/>
          <w:szCs w:val="22"/>
        </w:rPr>
      </w:pPr>
      <w:r w:rsidRPr="001B5B7D">
        <w:rPr>
          <w:sz w:val="22"/>
          <w:szCs w:val="22"/>
        </w:rPr>
        <w:t>Kelt: …………………</w:t>
      </w:r>
      <w:proofErr w:type="gramStart"/>
      <w:r w:rsidRPr="001B5B7D">
        <w:rPr>
          <w:sz w:val="22"/>
          <w:szCs w:val="22"/>
        </w:rPr>
        <w:t>…….</w:t>
      </w:r>
      <w:proofErr w:type="gramEnd"/>
      <w:r w:rsidRPr="001B5B7D">
        <w:rPr>
          <w:sz w:val="22"/>
          <w:szCs w:val="22"/>
        </w:rPr>
        <w:t>., 202</w:t>
      </w:r>
      <w:r w:rsidR="009F416F">
        <w:rPr>
          <w:sz w:val="22"/>
          <w:szCs w:val="22"/>
        </w:rPr>
        <w:t>6</w:t>
      </w:r>
      <w:r w:rsidRPr="001B5B7D">
        <w:rPr>
          <w:sz w:val="22"/>
          <w:szCs w:val="22"/>
        </w:rPr>
        <w:t>. ……</w:t>
      </w:r>
      <w:proofErr w:type="gramStart"/>
      <w:r w:rsidRPr="001B5B7D">
        <w:rPr>
          <w:sz w:val="22"/>
          <w:szCs w:val="22"/>
        </w:rPr>
        <w:t>…….</w:t>
      </w:r>
      <w:proofErr w:type="gramEnd"/>
      <w:r w:rsidRPr="001B5B7D">
        <w:rPr>
          <w:sz w:val="22"/>
          <w:szCs w:val="22"/>
        </w:rPr>
        <w:t>.hó ………nap</w:t>
      </w:r>
    </w:p>
    <w:p w14:paraId="5D96E2A8" w14:textId="77777777" w:rsidR="001B5B7D" w:rsidRPr="001B5B7D" w:rsidRDefault="001B5B7D" w:rsidP="001B5B7D">
      <w:pPr>
        <w:jc w:val="both"/>
        <w:rPr>
          <w:sz w:val="22"/>
          <w:szCs w:val="22"/>
        </w:rPr>
      </w:pPr>
    </w:p>
    <w:p w14:paraId="008240F2" w14:textId="77777777" w:rsidR="001B5B7D" w:rsidRPr="001B5B7D" w:rsidRDefault="001B5B7D" w:rsidP="001B5B7D">
      <w:pPr>
        <w:jc w:val="both"/>
        <w:rPr>
          <w:sz w:val="22"/>
          <w:szCs w:val="22"/>
        </w:rPr>
      </w:pPr>
      <w:r w:rsidRPr="001B5B7D">
        <w:rPr>
          <w:sz w:val="22"/>
          <w:szCs w:val="22"/>
        </w:rPr>
        <w:tab/>
      </w:r>
      <w:r w:rsidRPr="001B5B7D">
        <w:rPr>
          <w:sz w:val="22"/>
          <w:szCs w:val="22"/>
        </w:rPr>
        <w:tab/>
      </w:r>
      <w:r w:rsidRPr="001B5B7D">
        <w:rPr>
          <w:sz w:val="22"/>
          <w:szCs w:val="22"/>
        </w:rPr>
        <w:tab/>
      </w:r>
      <w:r w:rsidRPr="001B5B7D">
        <w:rPr>
          <w:sz w:val="22"/>
          <w:szCs w:val="22"/>
        </w:rPr>
        <w:tab/>
      </w:r>
      <w:r w:rsidRPr="001B5B7D">
        <w:rPr>
          <w:sz w:val="22"/>
          <w:szCs w:val="22"/>
        </w:rPr>
        <w:tab/>
      </w:r>
      <w:r w:rsidRPr="001B5B7D">
        <w:rPr>
          <w:sz w:val="22"/>
          <w:szCs w:val="22"/>
        </w:rPr>
        <w:tab/>
      </w:r>
      <w:r w:rsidRPr="001B5B7D">
        <w:rPr>
          <w:sz w:val="22"/>
          <w:szCs w:val="22"/>
        </w:rPr>
        <w:tab/>
      </w:r>
      <w:r w:rsidRPr="001B5B7D">
        <w:rPr>
          <w:sz w:val="22"/>
          <w:szCs w:val="22"/>
        </w:rPr>
        <w:tab/>
        <w:t>……………………………….</w:t>
      </w:r>
    </w:p>
    <w:p w14:paraId="20022556" w14:textId="77777777" w:rsidR="001B5B7D" w:rsidRPr="001B5B7D" w:rsidRDefault="001B5B7D" w:rsidP="001B5B7D">
      <w:pPr>
        <w:jc w:val="both"/>
        <w:rPr>
          <w:b/>
          <w:bCs/>
          <w:sz w:val="22"/>
          <w:szCs w:val="22"/>
        </w:rPr>
      </w:pPr>
      <w:r w:rsidRPr="001B5B7D">
        <w:rPr>
          <w:sz w:val="22"/>
          <w:szCs w:val="22"/>
        </w:rPr>
        <w:tab/>
      </w:r>
      <w:r w:rsidRPr="001B5B7D">
        <w:rPr>
          <w:sz w:val="22"/>
          <w:szCs w:val="22"/>
        </w:rPr>
        <w:tab/>
      </w:r>
      <w:r w:rsidRPr="001B5B7D">
        <w:rPr>
          <w:sz w:val="22"/>
          <w:szCs w:val="22"/>
        </w:rPr>
        <w:tab/>
      </w:r>
      <w:r w:rsidRPr="001B5B7D">
        <w:rPr>
          <w:sz w:val="22"/>
          <w:szCs w:val="22"/>
        </w:rPr>
        <w:tab/>
      </w:r>
      <w:r w:rsidRPr="001B5B7D">
        <w:rPr>
          <w:sz w:val="22"/>
          <w:szCs w:val="22"/>
        </w:rPr>
        <w:tab/>
      </w:r>
      <w:r w:rsidRPr="001B5B7D">
        <w:rPr>
          <w:sz w:val="22"/>
          <w:szCs w:val="22"/>
        </w:rPr>
        <w:tab/>
      </w:r>
      <w:r w:rsidRPr="001B5B7D">
        <w:rPr>
          <w:sz w:val="22"/>
          <w:szCs w:val="22"/>
        </w:rPr>
        <w:tab/>
      </w:r>
      <w:r w:rsidRPr="001B5B7D">
        <w:rPr>
          <w:sz w:val="22"/>
          <w:szCs w:val="22"/>
        </w:rPr>
        <w:tab/>
      </w:r>
      <w:r w:rsidRPr="001B5B7D">
        <w:rPr>
          <w:sz w:val="22"/>
          <w:szCs w:val="22"/>
        </w:rPr>
        <w:tab/>
      </w:r>
      <w:r w:rsidRPr="001B5B7D">
        <w:rPr>
          <w:b/>
          <w:bCs/>
          <w:sz w:val="22"/>
          <w:szCs w:val="22"/>
        </w:rPr>
        <w:t>cégszerű aláírás</w:t>
      </w:r>
    </w:p>
    <w:p w14:paraId="0D5F082C" w14:textId="77777777" w:rsidR="001B5B7D" w:rsidRPr="001B5B7D" w:rsidRDefault="001B5B7D" w:rsidP="001B5B7D">
      <w:pPr>
        <w:rPr>
          <w:sz w:val="22"/>
          <w:szCs w:val="22"/>
        </w:rPr>
      </w:pPr>
    </w:p>
    <w:p w14:paraId="0F7E700B" w14:textId="77777777" w:rsidR="001B5B7D" w:rsidRPr="001B5B7D" w:rsidRDefault="001B5B7D" w:rsidP="001B5B7D">
      <w:pPr>
        <w:tabs>
          <w:tab w:val="center" w:pos="4536"/>
          <w:tab w:val="left" w:pos="6096"/>
          <w:tab w:val="left" w:leader="dot" w:pos="8222"/>
          <w:tab w:val="right" w:pos="9072"/>
        </w:tabs>
        <w:suppressAutoHyphens w:val="0"/>
        <w:ind w:right="425"/>
        <w:jc w:val="both"/>
        <w:rPr>
          <w:sz w:val="22"/>
          <w:szCs w:val="22"/>
          <w:lang w:eastAsia="hu-HU"/>
        </w:rPr>
      </w:pPr>
    </w:p>
    <w:p w14:paraId="009D1C95" w14:textId="77777777" w:rsidR="001B5B7D" w:rsidRPr="001B5B7D" w:rsidRDefault="001B5B7D" w:rsidP="001B5B7D">
      <w:pPr>
        <w:tabs>
          <w:tab w:val="center" w:pos="4536"/>
          <w:tab w:val="left" w:pos="6096"/>
          <w:tab w:val="left" w:leader="dot" w:pos="8222"/>
          <w:tab w:val="right" w:pos="9072"/>
        </w:tabs>
        <w:suppressAutoHyphens w:val="0"/>
        <w:ind w:right="425"/>
        <w:jc w:val="center"/>
        <w:rPr>
          <w:caps/>
          <w:kern w:val="22"/>
          <w:sz w:val="22"/>
          <w:szCs w:val="22"/>
          <w:lang w:eastAsia="hu-HU"/>
        </w:rPr>
      </w:pPr>
      <w:bookmarkStart w:id="1" w:name="_Hlk122513348"/>
      <w:r w:rsidRPr="001B5B7D">
        <w:rPr>
          <w:b/>
          <w:bCs/>
          <w:caps/>
          <w:kern w:val="22"/>
          <w:sz w:val="22"/>
          <w:szCs w:val="22"/>
          <w:lang w:eastAsia="hu-HU"/>
        </w:rPr>
        <w:lastRenderedPageBreak/>
        <w:t>Nyilatkozat szakmai alkalmasságról</w:t>
      </w:r>
    </w:p>
    <w:bookmarkEnd w:id="1"/>
    <w:p w14:paraId="265E37A7" w14:textId="77777777" w:rsidR="001B5B7D" w:rsidRPr="001B5B7D" w:rsidRDefault="001B5B7D" w:rsidP="001B5B7D">
      <w:pPr>
        <w:suppressAutoHyphens w:val="0"/>
        <w:jc w:val="right"/>
        <w:rPr>
          <w:sz w:val="22"/>
          <w:szCs w:val="22"/>
        </w:rPr>
      </w:pPr>
    </w:p>
    <w:p w14:paraId="4C63E22B" w14:textId="5B8A818F" w:rsidR="001B5B7D" w:rsidRDefault="00646E0B" w:rsidP="001B5B7D">
      <w:pPr>
        <w:suppressAutoHyphens w:val="0"/>
        <w:rPr>
          <w:b/>
          <w:bCs/>
          <w:sz w:val="22"/>
          <w:szCs w:val="22"/>
          <w:lang w:eastAsia="hu-HU"/>
        </w:rPr>
      </w:pPr>
      <w:r w:rsidRPr="00646E0B">
        <w:rPr>
          <w:b/>
          <w:bCs/>
          <w:sz w:val="22"/>
          <w:szCs w:val="22"/>
          <w:lang w:eastAsia="hu-HU"/>
        </w:rPr>
        <w:t>Bak, Dózsa György utca (540/2 hrsz-ú belterületi út) részleges felújítása tárgyú építési munka</w:t>
      </w:r>
    </w:p>
    <w:p w14:paraId="6B993D96" w14:textId="77777777" w:rsidR="00646E0B" w:rsidRPr="001B5B7D" w:rsidRDefault="00646E0B" w:rsidP="001B5B7D">
      <w:pPr>
        <w:suppressAutoHyphens w:val="0"/>
        <w:rPr>
          <w:color w:val="000000"/>
          <w:sz w:val="22"/>
          <w:szCs w:val="22"/>
          <w:lang w:eastAsia="hu-HU"/>
        </w:rPr>
      </w:pPr>
    </w:p>
    <w:p w14:paraId="2EE87CBA" w14:textId="77777777" w:rsidR="001B5B7D" w:rsidRPr="001B5B7D" w:rsidRDefault="001B5B7D" w:rsidP="001B5B7D">
      <w:pPr>
        <w:suppressAutoHyphens w:val="0"/>
        <w:jc w:val="center"/>
        <w:rPr>
          <w:sz w:val="22"/>
          <w:szCs w:val="22"/>
        </w:rPr>
      </w:pPr>
      <w:r w:rsidRPr="001B5B7D">
        <w:rPr>
          <w:sz w:val="22"/>
          <w:szCs w:val="22"/>
        </w:rPr>
        <w:t>tárgyú beszerzési eljárásban</w:t>
      </w:r>
    </w:p>
    <w:p w14:paraId="2805B959" w14:textId="77777777" w:rsidR="001B5B7D" w:rsidRPr="001B5B7D" w:rsidRDefault="001B5B7D" w:rsidP="001B5B7D">
      <w:pPr>
        <w:tabs>
          <w:tab w:val="left" w:leader="dot" w:pos="6804"/>
        </w:tabs>
        <w:suppressAutoHyphens w:val="0"/>
        <w:ind w:right="-52"/>
        <w:jc w:val="both"/>
        <w:rPr>
          <w:sz w:val="22"/>
          <w:szCs w:val="22"/>
          <w:lang w:eastAsia="hu-HU"/>
        </w:rPr>
      </w:pPr>
    </w:p>
    <w:p w14:paraId="7EA453A2" w14:textId="77777777" w:rsidR="001B5B7D" w:rsidRPr="001B5B7D" w:rsidRDefault="001B5B7D" w:rsidP="001B5B7D">
      <w:pPr>
        <w:suppressAutoHyphens w:val="0"/>
        <w:jc w:val="both"/>
        <w:rPr>
          <w:sz w:val="22"/>
          <w:szCs w:val="22"/>
          <w:lang w:eastAsia="hu-HU"/>
        </w:rPr>
      </w:pPr>
      <w:r w:rsidRPr="001B5B7D">
        <w:rPr>
          <w:sz w:val="22"/>
          <w:szCs w:val="22"/>
          <w:lang w:eastAsia="hu-HU"/>
        </w:rPr>
        <w:t>Alulírott …………</w:t>
      </w:r>
      <w:proofErr w:type="gramStart"/>
      <w:r w:rsidRPr="001B5B7D">
        <w:rPr>
          <w:sz w:val="22"/>
          <w:szCs w:val="22"/>
          <w:lang w:eastAsia="hu-HU"/>
        </w:rPr>
        <w:t>…….</w:t>
      </w:r>
      <w:proofErr w:type="gramEnd"/>
      <w:r w:rsidRPr="001B5B7D">
        <w:rPr>
          <w:sz w:val="22"/>
          <w:szCs w:val="22"/>
          <w:lang w:eastAsia="hu-HU"/>
        </w:rPr>
        <w:t>…</w:t>
      </w:r>
      <w:proofErr w:type="gramStart"/>
      <w:r w:rsidRPr="001B5B7D">
        <w:rPr>
          <w:sz w:val="22"/>
          <w:szCs w:val="22"/>
          <w:lang w:eastAsia="hu-HU"/>
        </w:rPr>
        <w:t>…….</w:t>
      </w:r>
      <w:proofErr w:type="gramEnd"/>
      <w:r w:rsidRPr="001B5B7D">
        <w:rPr>
          <w:sz w:val="22"/>
          <w:szCs w:val="22"/>
          <w:lang w:eastAsia="hu-HU"/>
        </w:rPr>
        <w:t>., mint a(z) ………………………………………. (Ajánlattevő neve, székhelye, cégjegyzékszáma) cégjegyzésre jogosult képviselője az ajánlatkérésben foglaltaknak megfelelően, büntetőjogi felelősségem tudatában az alábbi</w:t>
      </w:r>
    </w:p>
    <w:p w14:paraId="012978EC" w14:textId="77777777" w:rsidR="001B5B7D" w:rsidRPr="001B5B7D" w:rsidRDefault="001B5B7D" w:rsidP="001B5B7D">
      <w:pPr>
        <w:suppressAutoHyphens w:val="0"/>
        <w:jc w:val="both"/>
        <w:rPr>
          <w:sz w:val="22"/>
          <w:szCs w:val="22"/>
          <w:lang w:eastAsia="hu-HU"/>
        </w:rPr>
      </w:pPr>
    </w:p>
    <w:p w14:paraId="2F10AE02" w14:textId="77777777" w:rsidR="001B5B7D" w:rsidRPr="001B5B7D" w:rsidRDefault="001B5B7D" w:rsidP="001B5B7D">
      <w:pPr>
        <w:suppressAutoHyphens w:val="0"/>
        <w:jc w:val="center"/>
        <w:rPr>
          <w:b/>
          <w:bCs/>
          <w:sz w:val="22"/>
          <w:szCs w:val="22"/>
          <w:lang w:eastAsia="hu-HU"/>
        </w:rPr>
      </w:pPr>
      <w:r w:rsidRPr="001B5B7D">
        <w:rPr>
          <w:b/>
          <w:bCs/>
          <w:sz w:val="22"/>
          <w:szCs w:val="22"/>
          <w:lang w:eastAsia="hu-HU"/>
        </w:rPr>
        <w:t>NYILATKOZATOT</w:t>
      </w:r>
    </w:p>
    <w:p w14:paraId="2DF04604" w14:textId="77777777" w:rsidR="001B5B7D" w:rsidRPr="001B5B7D" w:rsidRDefault="001B5B7D" w:rsidP="001B5B7D">
      <w:pPr>
        <w:suppressAutoHyphens w:val="0"/>
        <w:jc w:val="both"/>
        <w:rPr>
          <w:sz w:val="22"/>
          <w:szCs w:val="22"/>
          <w:lang w:eastAsia="hu-HU"/>
        </w:rPr>
      </w:pPr>
    </w:p>
    <w:p w14:paraId="75BACAC6" w14:textId="77777777" w:rsidR="001B5B7D" w:rsidRPr="001B5B7D" w:rsidRDefault="001B5B7D" w:rsidP="001B5B7D">
      <w:pPr>
        <w:suppressAutoHyphens w:val="0"/>
        <w:jc w:val="both"/>
        <w:rPr>
          <w:sz w:val="22"/>
          <w:szCs w:val="22"/>
          <w:lang w:eastAsia="hu-HU"/>
        </w:rPr>
      </w:pPr>
      <w:r w:rsidRPr="001B5B7D">
        <w:rPr>
          <w:sz w:val="22"/>
          <w:szCs w:val="22"/>
          <w:lang w:eastAsia="hu-HU"/>
        </w:rPr>
        <w:t>teszem:</w:t>
      </w:r>
    </w:p>
    <w:p w14:paraId="1A0202C8" w14:textId="77777777" w:rsidR="001B5B7D" w:rsidRPr="001B5B7D" w:rsidRDefault="001B5B7D" w:rsidP="001B5B7D">
      <w:pPr>
        <w:keepNext/>
        <w:suppressAutoHyphens w:val="0"/>
        <w:outlineLvl w:val="0"/>
        <w:rPr>
          <w:b/>
          <w:bCs/>
          <w:kern w:val="32"/>
          <w:sz w:val="22"/>
          <w:szCs w:val="22"/>
        </w:rPr>
      </w:pPr>
    </w:p>
    <w:p w14:paraId="5A3183A7" w14:textId="77777777" w:rsidR="001B5B7D" w:rsidRPr="001B5B7D" w:rsidRDefault="001B5B7D" w:rsidP="001B5B7D">
      <w:pPr>
        <w:keepNext/>
        <w:numPr>
          <w:ilvl w:val="0"/>
          <w:numId w:val="17"/>
        </w:numPr>
        <w:suppressAutoHyphens w:val="0"/>
        <w:outlineLvl w:val="0"/>
        <w:rPr>
          <w:b/>
          <w:bCs/>
          <w:kern w:val="32"/>
          <w:sz w:val="22"/>
          <w:szCs w:val="22"/>
        </w:rPr>
      </w:pPr>
      <w:r w:rsidRPr="001B5B7D">
        <w:rPr>
          <w:b/>
          <w:bCs/>
          <w:kern w:val="32"/>
          <w:sz w:val="22"/>
          <w:szCs w:val="22"/>
        </w:rPr>
        <w:t>REFERENCIALISTA</w:t>
      </w:r>
    </w:p>
    <w:p w14:paraId="791AADCB" w14:textId="77777777" w:rsidR="00646E0B" w:rsidRDefault="00646E0B" w:rsidP="00646E0B">
      <w:pPr>
        <w:widowControl w:val="0"/>
        <w:tabs>
          <w:tab w:val="left" w:pos="851"/>
        </w:tabs>
        <w:suppressAutoHyphens w:val="0"/>
        <w:autoSpaceDE w:val="0"/>
        <w:autoSpaceDN w:val="0"/>
        <w:ind w:left="283"/>
        <w:jc w:val="both"/>
        <w:rPr>
          <w:sz w:val="22"/>
          <w:szCs w:val="22"/>
          <w:lang w:eastAsia="hu-HU"/>
        </w:rPr>
      </w:pPr>
    </w:p>
    <w:p w14:paraId="34C1D07E" w14:textId="106E78BD" w:rsidR="001B5B7D" w:rsidRPr="001B5B7D" w:rsidRDefault="001B5B7D" w:rsidP="00646E0B">
      <w:pPr>
        <w:widowControl w:val="0"/>
        <w:tabs>
          <w:tab w:val="left" w:pos="851"/>
        </w:tabs>
        <w:suppressAutoHyphens w:val="0"/>
        <w:autoSpaceDE w:val="0"/>
        <w:autoSpaceDN w:val="0"/>
        <w:ind w:left="283"/>
        <w:jc w:val="both"/>
        <w:rPr>
          <w:b/>
          <w:bCs/>
          <w:sz w:val="22"/>
          <w:szCs w:val="22"/>
          <w:lang w:eastAsia="hu-HU"/>
        </w:rPr>
      </w:pPr>
      <w:r w:rsidRPr="001B5B7D">
        <w:rPr>
          <w:sz w:val="22"/>
          <w:szCs w:val="22"/>
          <w:lang w:eastAsia="hu-HU"/>
        </w:rPr>
        <w:t>Nyilatkozom, hogy az általam képviselt társaság rendelkezi</w:t>
      </w:r>
      <w:r w:rsidR="00646E0B">
        <w:rPr>
          <w:sz w:val="22"/>
          <w:szCs w:val="22"/>
          <w:lang w:eastAsia="hu-HU"/>
        </w:rPr>
        <w:t xml:space="preserve">k az ajánlatkérés megküldésétől </w:t>
      </w:r>
      <w:r w:rsidRPr="001B5B7D">
        <w:rPr>
          <w:sz w:val="22"/>
          <w:szCs w:val="22"/>
          <w:lang w:eastAsia="hu-HU"/>
        </w:rPr>
        <w:t xml:space="preserve">visszafelé számított </w:t>
      </w:r>
      <w:r w:rsidR="00646E0B">
        <w:rPr>
          <w:b/>
          <w:bCs/>
          <w:sz w:val="22"/>
          <w:szCs w:val="22"/>
          <w:lang w:eastAsia="hu-HU"/>
        </w:rPr>
        <w:t>36</w:t>
      </w:r>
      <w:r w:rsidRPr="001B5B7D">
        <w:rPr>
          <w:b/>
          <w:bCs/>
          <w:sz w:val="22"/>
          <w:szCs w:val="22"/>
          <w:lang w:eastAsia="hu-HU"/>
        </w:rPr>
        <w:t xml:space="preserve"> </w:t>
      </w:r>
      <w:r w:rsidRPr="001B5B7D">
        <w:rPr>
          <w:sz w:val="22"/>
          <w:szCs w:val="22"/>
          <w:lang w:eastAsia="hu-HU"/>
        </w:rPr>
        <w:t xml:space="preserve">hónapban teljesített, legalább </w:t>
      </w:r>
      <w:r w:rsidR="009D6BAC">
        <w:rPr>
          <w:sz w:val="22"/>
          <w:szCs w:val="22"/>
          <w:lang w:eastAsia="hu-HU"/>
        </w:rPr>
        <w:t xml:space="preserve">1 db </w:t>
      </w:r>
      <w:r w:rsidR="00646E0B">
        <w:rPr>
          <w:sz w:val="22"/>
          <w:szCs w:val="22"/>
          <w:lang w:eastAsia="hu-HU"/>
        </w:rPr>
        <w:t>szilárd burkolattal ellátott közút felújítása</w:t>
      </w:r>
      <w:r w:rsidR="007D0662" w:rsidRPr="007D0662">
        <w:rPr>
          <w:sz w:val="22"/>
          <w:szCs w:val="22"/>
          <w:lang w:eastAsia="hu-HU"/>
        </w:rPr>
        <w:t xml:space="preserve"> </w:t>
      </w:r>
      <w:r w:rsidR="00646E0B">
        <w:rPr>
          <w:sz w:val="22"/>
          <w:szCs w:val="22"/>
          <w:lang w:eastAsia="hu-HU"/>
        </w:rPr>
        <w:t xml:space="preserve">tárgyú </w:t>
      </w:r>
      <w:r w:rsidR="007D0662" w:rsidRPr="007D0662">
        <w:rPr>
          <w:sz w:val="22"/>
          <w:szCs w:val="22"/>
          <w:lang w:eastAsia="hu-HU"/>
        </w:rPr>
        <w:t>kivitelezés</w:t>
      </w:r>
      <w:r w:rsidR="00646E0B">
        <w:rPr>
          <w:sz w:val="22"/>
          <w:szCs w:val="22"/>
          <w:lang w:eastAsia="hu-HU"/>
        </w:rPr>
        <w:t>re</w:t>
      </w:r>
      <w:r w:rsidR="002E7648" w:rsidRPr="002E7648" w:rsidDel="002E7648">
        <w:rPr>
          <w:sz w:val="22"/>
          <w:szCs w:val="22"/>
          <w:lang w:eastAsia="hu-HU"/>
        </w:rPr>
        <w:t xml:space="preserve"> </w:t>
      </w:r>
      <w:r w:rsidRPr="001B5B7D">
        <w:rPr>
          <w:sz w:val="22"/>
          <w:szCs w:val="22"/>
          <w:lang w:eastAsia="hu-HU"/>
        </w:rPr>
        <w:t xml:space="preserve">vonatkozó </w:t>
      </w:r>
      <w:r w:rsidRPr="001B5B7D">
        <w:rPr>
          <w:b/>
          <w:bCs/>
          <w:sz w:val="22"/>
          <w:szCs w:val="22"/>
          <w:lang w:eastAsia="hu-HU"/>
        </w:rPr>
        <w:t xml:space="preserve">referenciával. </w:t>
      </w:r>
    </w:p>
    <w:p w14:paraId="0A683A28" w14:textId="77777777" w:rsidR="001B5B7D" w:rsidRPr="001B5B7D" w:rsidRDefault="001B5B7D" w:rsidP="001B5B7D">
      <w:pPr>
        <w:shd w:val="clear" w:color="auto" w:fill="FFFFFF"/>
        <w:tabs>
          <w:tab w:val="left" w:pos="1276"/>
        </w:tabs>
        <w:suppressAutoHyphens w:val="0"/>
        <w:jc w:val="both"/>
        <w:rPr>
          <w:sz w:val="22"/>
          <w:szCs w:val="22"/>
          <w:lang w:eastAsia="hu-HU"/>
        </w:rPr>
      </w:pPr>
    </w:p>
    <w:tbl>
      <w:tblPr>
        <w:tblW w:w="10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1118"/>
        <w:gridCol w:w="2667"/>
        <w:gridCol w:w="1655"/>
        <w:gridCol w:w="1821"/>
        <w:gridCol w:w="1674"/>
      </w:tblGrid>
      <w:tr w:rsidR="001B5B7D" w:rsidRPr="001B5B7D" w14:paraId="77625D90" w14:textId="77777777" w:rsidTr="001B5B7D">
        <w:trPr>
          <w:jc w:val="center"/>
        </w:trPr>
        <w:tc>
          <w:tcPr>
            <w:tcW w:w="1738" w:type="dxa"/>
            <w:shd w:val="clear" w:color="auto" w:fill="D9D9D9"/>
            <w:vAlign w:val="center"/>
          </w:tcPr>
          <w:p w14:paraId="5B8BD5D7" w14:textId="77777777" w:rsidR="001B5B7D" w:rsidRPr="001B5B7D" w:rsidRDefault="001B5B7D" w:rsidP="001B5B7D">
            <w:pPr>
              <w:suppressAutoHyphens w:val="0"/>
              <w:jc w:val="center"/>
              <w:rPr>
                <w:sz w:val="22"/>
                <w:szCs w:val="22"/>
              </w:rPr>
            </w:pPr>
            <w:r w:rsidRPr="001B5B7D">
              <w:rPr>
                <w:sz w:val="22"/>
                <w:szCs w:val="22"/>
              </w:rPr>
              <w:t>Szerződést kötő másik fél neve és címe</w:t>
            </w:r>
          </w:p>
        </w:tc>
        <w:tc>
          <w:tcPr>
            <w:tcW w:w="1118" w:type="dxa"/>
            <w:shd w:val="clear" w:color="auto" w:fill="D9D9D9"/>
            <w:vAlign w:val="center"/>
          </w:tcPr>
          <w:p w14:paraId="1E97739F" w14:textId="77777777" w:rsidR="001B5B7D" w:rsidRPr="001B5B7D" w:rsidRDefault="001B5B7D" w:rsidP="001B5B7D">
            <w:pPr>
              <w:suppressAutoHyphens w:val="0"/>
              <w:jc w:val="center"/>
              <w:rPr>
                <w:sz w:val="22"/>
                <w:szCs w:val="22"/>
              </w:rPr>
            </w:pPr>
            <w:r w:rsidRPr="001B5B7D">
              <w:rPr>
                <w:sz w:val="22"/>
                <w:szCs w:val="22"/>
              </w:rPr>
              <w:t>Teljesítés ideje</w:t>
            </w:r>
          </w:p>
          <w:p w14:paraId="333B5E6C" w14:textId="77777777" w:rsidR="001B5B7D" w:rsidRPr="001B5B7D" w:rsidRDefault="001B5B7D" w:rsidP="001B5B7D">
            <w:pPr>
              <w:suppressAutoHyphens w:val="0"/>
              <w:jc w:val="center"/>
              <w:rPr>
                <w:sz w:val="22"/>
                <w:szCs w:val="22"/>
              </w:rPr>
            </w:pPr>
            <w:r w:rsidRPr="001B5B7D">
              <w:rPr>
                <w:sz w:val="22"/>
                <w:szCs w:val="22"/>
              </w:rPr>
              <w:t>(év, hó)</w:t>
            </w:r>
          </w:p>
        </w:tc>
        <w:tc>
          <w:tcPr>
            <w:tcW w:w="2667" w:type="dxa"/>
            <w:shd w:val="clear" w:color="auto" w:fill="D9D9D9"/>
            <w:vAlign w:val="center"/>
          </w:tcPr>
          <w:p w14:paraId="07A22FE7" w14:textId="77777777" w:rsidR="001B5B7D" w:rsidRPr="001B5B7D" w:rsidRDefault="001B5B7D" w:rsidP="001B5B7D">
            <w:pPr>
              <w:suppressAutoHyphens w:val="0"/>
              <w:jc w:val="center"/>
              <w:rPr>
                <w:sz w:val="22"/>
                <w:szCs w:val="22"/>
              </w:rPr>
            </w:pPr>
            <w:r w:rsidRPr="001B5B7D">
              <w:rPr>
                <w:sz w:val="22"/>
                <w:szCs w:val="22"/>
              </w:rPr>
              <w:t xml:space="preserve">A beszerzés pontos tárgya, ismertetése, feltüntetve a műszaki ellenőrzés tárgyát képező, </w:t>
            </w:r>
            <w:r w:rsidRPr="001B5B7D">
              <w:rPr>
                <w:sz w:val="22"/>
                <w:szCs w:val="22"/>
                <w:lang w:eastAsia="hu-HU"/>
              </w:rPr>
              <w:t>épített, ill. felújított útszakaszok hosszát</w:t>
            </w:r>
          </w:p>
        </w:tc>
        <w:tc>
          <w:tcPr>
            <w:tcW w:w="1655" w:type="dxa"/>
            <w:shd w:val="clear" w:color="auto" w:fill="D9D9D9"/>
            <w:vAlign w:val="center"/>
          </w:tcPr>
          <w:p w14:paraId="74145C26" w14:textId="77777777" w:rsidR="001B5B7D" w:rsidRPr="001B5B7D" w:rsidRDefault="001B5B7D" w:rsidP="001B5B7D">
            <w:pPr>
              <w:suppressAutoHyphens w:val="0"/>
              <w:jc w:val="center"/>
              <w:rPr>
                <w:sz w:val="22"/>
                <w:szCs w:val="22"/>
              </w:rPr>
            </w:pPr>
            <w:r w:rsidRPr="001B5B7D">
              <w:rPr>
                <w:sz w:val="22"/>
                <w:szCs w:val="22"/>
              </w:rPr>
              <w:t>A szerződés/ellen-szolgáltatás nettó értéke</w:t>
            </w:r>
          </w:p>
          <w:p w14:paraId="4C201697" w14:textId="77777777" w:rsidR="001B5B7D" w:rsidRPr="001B5B7D" w:rsidRDefault="001B5B7D" w:rsidP="001B5B7D">
            <w:pPr>
              <w:suppressAutoHyphens w:val="0"/>
              <w:jc w:val="center"/>
              <w:rPr>
                <w:sz w:val="22"/>
                <w:szCs w:val="22"/>
              </w:rPr>
            </w:pPr>
            <w:r w:rsidRPr="001B5B7D">
              <w:rPr>
                <w:sz w:val="22"/>
                <w:szCs w:val="22"/>
              </w:rPr>
              <w:t>(Ft)</w:t>
            </w:r>
          </w:p>
        </w:tc>
        <w:tc>
          <w:tcPr>
            <w:tcW w:w="1821" w:type="dxa"/>
            <w:shd w:val="clear" w:color="auto" w:fill="D9D9D9"/>
          </w:tcPr>
          <w:p w14:paraId="060F7135" w14:textId="77777777" w:rsidR="001B5B7D" w:rsidRPr="001B5B7D" w:rsidRDefault="001B5B7D" w:rsidP="001B5B7D">
            <w:pPr>
              <w:suppressAutoHyphens w:val="0"/>
              <w:jc w:val="center"/>
              <w:rPr>
                <w:sz w:val="22"/>
                <w:szCs w:val="22"/>
              </w:rPr>
            </w:pPr>
            <w:r w:rsidRPr="001B5B7D">
              <w:rPr>
                <w:sz w:val="22"/>
                <w:szCs w:val="22"/>
              </w:rPr>
              <w:t>A teljesítés az előírásoknak és a szerződésnek megfelelően történt-e</w:t>
            </w:r>
          </w:p>
        </w:tc>
        <w:tc>
          <w:tcPr>
            <w:tcW w:w="1674" w:type="dxa"/>
            <w:shd w:val="clear" w:color="auto" w:fill="D9D9D9"/>
            <w:vAlign w:val="center"/>
          </w:tcPr>
          <w:p w14:paraId="1976A345" w14:textId="77777777" w:rsidR="001B5B7D" w:rsidRPr="001B5B7D" w:rsidRDefault="001B5B7D" w:rsidP="001B5B7D">
            <w:pPr>
              <w:suppressAutoHyphens w:val="0"/>
              <w:jc w:val="center"/>
              <w:rPr>
                <w:sz w:val="22"/>
                <w:szCs w:val="22"/>
              </w:rPr>
            </w:pPr>
            <w:r w:rsidRPr="001B5B7D">
              <w:rPr>
                <w:sz w:val="22"/>
                <w:szCs w:val="22"/>
              </w:rPr>
              <w:t>A referenciát adó személy neve és elérhetősége</w:t>
            </w:r>
          </w:p>
        </w:tc>
      </w:tr>
      <w:tr w:rsidR="001B5B7D" w:rsidRPr="001B5B7D" w14:paraId="28A0140D" w14:textId="77777777" w:rsidTr="001B5B7D">
        <w:trPr>
          <w:jc w:val="center"/>
        </w:trPr>
        <w:tc>
          <w:tcPr>
            <w:tcW w:w="1738" w:type="dxa"/>
            <w:vAlign w:val="center"/>
          </w:tcPr>
          <w:p w14:paraId="13AC52CE" w14:textId="77777777" w:rsidR="001B5B7D" w:rsidRPr="001B5B7D" w:rsidRDefault="001B5B7D" w:rsidP="001B5B7D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Align w:val="center"/>
          </w:tcPr>
          <w:p w14:paraId="54F1551E" w14:textId="77777777" w:rsidR="001B5B7D" w:rsidRPr="001B5B7D" w:rsidRDefault="001B5B7D" w:rsidP="001B5B7D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67" w:type="dxa"/>
            <w:vAlign w:val="center"/>
          </w:tcPr>
          <w:p w14:paraId="495B4726" w14:textId="77777777" w:rsidR="001B5B7D" w:rsidRPr="001B5B7D" w:rsidRDefault="001B5B7D" w:rsidP="001B5B7D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55" w:type="dxa"/>
            <w:vAlign w:val="center"/>
          </w:tcPr>
          <w:p w14:paraId="4DC5622F" w14:textId="77777777" w:rsidR="001B5B7D" w:rsidRPr="001B5B7D" w:rsidRDefault="001B5B7D" w:rsidP="001B5B7D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</w:tcPr>
          <w:p w14:paraId="285475B3" w14:textId="77777777" w:rsidR="001B5B7D" w:rsidRPr="001B5B7D" w:rsidRDefault="001B5B7D" w:rsidP="001B5B7D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4" w:type="dxa"/>
            <w:vAlign w:val="center"/>
          </w:tcPr>
          <w:p w14:paraId="4B341896" w14:textId="77777777" w:rsidR="001B5B7D" w:rsidRPr="001B5B7D" w:rsidRDefault="001B5B7D" w:rsidP="001B5B7D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1B5B7D" w:rsidRPr="001B5B7D" w14:paraId="0DADFE76" w14:textId="77777777" w:rsidTr="001B5B7D">
        <w:trPr>
          <w:jc w:val="center"/>
        </w:trPr>
        <w:tc>
          <w:tcPr>
            <w:tcW w:w="1738" w:type="dxa"/>
            <w:vAlign w:val="center"/>
          </w:tcPr>
          <w:p w14:paraId="202DFD3C" w14:textId="77777777" w:rsidR="001B5B7D" w:rsidRPr="001B5B7D" w:rsidRDefault="001B5B7D" w:rsidP="001B5B7D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Align w:val="center"/>
          </w:tcPr>
          <w:p w14:paraId="1F58975A" w14:textId="77777777" w:rsidR="001B5B7D" w:rsidRPr="001B5B7D" w:rsidRDefault="001B5B7D" w:rsidP="001B5B7D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67" w:type="dxa"/>
            <w:vAlign w:val="center"/>
          </w:tcPr>
          <w:p w14:paraId="24B32626" w14:textId="77777777" w:rsidR="001B5B7D" w:rsidRPr="001B5B7D" w:rsidRDefault="001B5B7D" w:rsidP="001B5B7D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55" w:type="dxa"/>
            <w:vAlign w:val="center"/>
          </w:tcPr>
          <w:p w14:paraId="07CB3A1A" w14:textId="77777777" w:rsidR="001B5B7D" w:rsidRPr="001B5B7D" w:rsidRDefault="001B5B7D" w:rsidP="001B5B7D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</w:tcPr>
          <w:p w14:paraId="1A80B710" w14:textId="77777777" w:rsidR="001B5B7D" w:rsidRPr="001B5B7D" w:rsidRDefault="001B5B7D" w:rsidP="001B5B7D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4" w:type="dxa"/>
            <w:vAlign w:val="center"/>
          </w:tcPr>
          <w:p w14:paraId="56FB9C74" w14:textId="77777777" w:rsidR="001B5B7D" w:rsidRPr="001B5B7D" w:rsidRDefault="001B5B7D" w:rsidP="001B5B7D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</w:tbl>
    <w:p w14:paraId="6707B30E" w14:textId="77777777" w:rsidR="001B5B7D" w:rsidRPr="001B5B7D" w:rsidRDefault="001B5B7D" w:rsidP="001B5B7D">
      <w:pPr>
        <w:suppressAutoHyphens w:val="0"/>
        <w:ind w:left="3600" w:hanging="3600"/>
        <w:rPr>
          <w:sz w:val="22"/>
          <w:szCs w:val="22"/>
        </w:rPr>
      </w:pPr>
    </w:p>
    <w:p w14:paraId="2D6D1726" w14:textId="77777777" w:rsidR="001B5B7D" w:rsidRPr="001B5B7D" w:rsidRDefault="001B5B7D" w:rsidP="001B5B7D">
      <w:pPr>
        <w:keepNext/>
        <w:numPr>
          <w:ilvl w:val="0"/>
          <w:numId w:val="17"/>
        </w:numPr>
        <w:suppressAutoHyphens w:val="0"/>
        <w:outlineLvl w:val="0"/>
        <w:rPr>
          <w:b/>
          <w:bCs/>
          <w:kern w:val="32"/>
          <w:sz w:val="22"/>
          <w:szCs w:val="22"/>
        </w:rPr>
      </w:pPr>
      <w:r w:rsidRPr="001B5B7D">
        <w:rPr>
          <w:b/>
          <w:bCs/>
          <w:kern w:val="32"/>
          <w:sz w:val="22"/>
          <w:szCs w:val="22"/>
        </w:rPr>
        <w:t>JOGOSULTSÁG IGAZOLÁSA</w:t>
      </w:r>
    </w:p>
    <w:p w14:paraId="5FD51930" w14:textId="77777777" w:rsidR="00646E0B" w:rsidRDefault="00646E0B" w:rsidP="001B5B7D">
      <w:pPr>
        <w:tabs>
          <w:tab w:val="left" w:leader="dot" w:pos="360"/>
        </w:tabs>
        <w:suppressAutoHyphens w:val="0"/>
        <w:ind w:right="-51"/>
        <w:jc w:val="both"/>
        <w:rPr>
          <w:sz w:val="22"/>
          <w:szCs w:val="22"/>
          <w:lang w:eastAsia="hu-HU"/>
        </w:rPr>
      </w:pPr>
    </w:p>
    <w:p w14:paraId="4D1DD855" w14:textId="269EBC8F" w:rsidR="001B5B7D" w:rsidRPr="001B5B7D" w:rsidRDefault="001B5B7D" w:rsidP="001B5B7D">
      <w:pPr>
        <w:tabs>
          <w:tab w:val="left" w:leader="dot" w:pos="360"/>
        </w:tabs>
        <w:suppressAutoHyphens w:val="0"/>
        <w:ind w:right="-51"/>
        <w:jc w:val="both"/>
        <w:rPr>
          <w:sz w:val="22"/>
          <w:szCs w:val="22"/>
          <w:lang w:eastAsia="hu-HU"/>
        </w:rPr>
      </w:pPr>
      <w:r w:rsidRPr="001B5B7D">
        <w:rPr>
          <w:sz w:val="22"/>
          <w:szCs w:val="22"/>
          <w:lang w:eastAsia="hu-HU"/>
        </w:rPr>
        <w:t>Kijelentem, hogy az alábbiak szerint rendelkezünk a</w:t>
      </w:r>
      <w:r w:rsidR="00646E0B">
        <w:rPr>
          <w:sz w:val="22"/>
          <w:szCs w:val="22"/>
          <w:lang w:eastAsia="hu-HU"/>
        </w:rPr>
        <w:t xml:space="preserve"> beszerzés tárgy szerinti</w:t>
      </w:r>
      <w:r w:rsidRPr="001B5B7D">
        <w:rPr>
          <w:sz w:val="22"/>
          <w:szCs w:val="22"/>
          <w:lang w:eastAsia="hu-HU"/>
        </w:rPr>
        <w:t xml:space="preserve"> építmény </w:t>
      </w:r>
      <w:r w:rsidR="00646E0B">
        <w:rPr>
          <w:sz w:val="22"/>
          <w:szCs w:val="22"/>
          <w:lang w:eastAsia="hu-HU"/>
        </w:rPr>
        <w:t>kivitelezéséhez</w:t>
      </w:r>
      <w:r w:rsidRPr="001B5B7D">
        <w:rPr>
          <w:sz w:val="22"/>
          <w:szCs w:val="22"/>
          <w:lang w:eastAsia="hu-HU"/>
        </w:rPr>
        <w:t xml:space="preserve"> szükséges - az országos szakmai névjegyzékben szereplő</w:t>
      </w:r>
      <w:r w:rsidR="00646E0B">
        <w:rPr>
          <w:sz w:val="22"/>
          <w:szCs w:val="22"/>
          <w:lang w:eastAsia="hu-HU"/>
        </w:rPr>
        <w:t>,</w:t>
      </w:r>
      <w:r w:rsidRPr="001B5B7D">
        <w:rPr>
          <w:sz w:val="22"/>
          <w:szCs w:val="22"/>
          <w:lang w:eastAsia="hu-HU"/>
        </w:rPr>
        <w:t xml:space="preserve"> </w:t>
      </w:r>
      <w:r w:rsidR="00646E0B" w:rsidRPr="00646E0B">
        <w:rPr>
          <w:b/>
          <w:sz w:val="22"/>
          <w:szCs w:val="22"/>
          <w:lang w:eastAsia="hu-HU"/>
        </w:rPr>
        <w:t xml:space="preserve">felelős </w:t>
      </w:r>
      <w:r w:rsidRPr="00646E0B">
        <w:rPr>
          <w:b/>
          <w:sz w:val="22"/>
          <w:szCs w:val="22"/>
          <w:lang w:eastAsia="hu-HU"/>
        </w:rPr>
        <w:t xml:space="preserve">műszaki </w:t>
      </w:r>
      <w:r w:rsidR="00646E0B" w:rsidRPr="00646E0B">
        <w:rPr>
          <w:b/>
          <w:sz w:val="22"/>
          <w:szCs w:val="22"/>
          <w:lang w:eastAsia="hu-HU"/>
        </w:rPr>
        <w:t>vezető</w:t>
      </w:r>
      <w:r w:rsidRPr="001B5B7D">
        <w:rPr>
          <w:sz w:val="22"/>
          <w:szCs w:val="22"/>
          <w:lang w:eastAsia="hu-HU"/>
        </w:rPr>
        <w:t xml:space="preserve"> jogosultsággal rendelkező, vagy azzal egyenértékű kamarai nyilvántartásba vételhez szükséges jogszabályi feltételekkel rendelkező szakemberrel, tekintettel a 266/2013 (VII.11.) Korm. rendeletben foglaltakra - az alábbi szakterületeken</w:t>
      </w:r>
    </w:p>
    <w:p w14:paraId="0D011251" w14:textId="77777777" w:rsidR="001B5B7D" w:rsidRPr="001B5B7D" w:rsidRDefault="001B5B7D" w:rsidP="001B5B7D">
      <w:pPr>
        <w:tabs>
          <w:tab w:val="left" w:leader="dot" w:pos="360"/>
        </w:tabs>
        <w:suppressAutoHyphens w:val="0"/>
        <w:ind w:right="-51"/>
        <w:jc w:val="both"/>
        <w:rPr>
          <w:sz w:val="22"/>
          <w:szCs w:val="22"/>
          <w:lang w:eastAsia="hu-HU"/>
        </w:rPr>
      </w:pPr>
    </w:p>
    <w:p w14:paraId="7D28744E" w14:textId="77777777" w:rsidR="001B5B7D" w:rsidRPr="001B5B7D" w:rsidRDefault="001B5B7D" w:rsidP="001B5B7D">
      <w:pPr>
        <w:tabs>
          <w:tab w:val="left" w:leader="dot" w:pos="360"/>
        </w:tabs>
        <w:suppressAutoHyphens w:val="0"/>
        <w:ind w:right="-51"/>
        <w:jc w:val="both"/>
        <w:rPr>
          <w:sz w:val="22"/>
          <w:szCs w:val="22"/>
          <w:lang w:eastAsia="hu-HU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58"/>
        <w:gridCol w:w="2450"/>
        <w:gridCol w:w="3796"/>
        <w:gridCol w:w="2156"/>
      </w:tblGrid>
      <w:tr w:rsidR="001B5B7D" w:rsidRPr="001B5B7D" w14:paraId="29AB4FD5" w14:textId="77777777" w:rsidTr="001B5B7D">
        <w:tc>
          <w:tcPr>
            <w:tcW w:w="363" w:type="pct"/>
          </w:tcPr>
          <w:p w14:paraId="1402CE19" w14:textId="77777777" w:rsidR="001B5B7D" w:rsidRPr="001B5B7D" w:rsidRDefault="001B5B7D" w:rsidP="001B5B7D">
            <w:pPr>
              <w:widowControl w:val="0"/>
              <w:suppressAutoHyphens w:val="0"/>
              <w:rPr>
                <w:sz w:val="22"/>
                <w:szCs w:val="22"/>
                <w:lang w:eastAsia="hu-HU"/>
              </w:rPr>
            </w:pPr>
          </w:p>
        </w:tc>
        <w:tc>
          <w:tcPr>
            <w:tcW w:w="1352" w:type="pct"/>
          </w:tcPr>
          <w:p w14:paraId="4AA94F00" w14:textId="68D88ED7" w:rsidR="001B5B7D" w:rsidRPr="001B5B7D" w:rsidRDefault="00646E0B" w:rsidP="001B5B7D">
            <w:pPr>
              <w:widowControl w:val="0"/>
              <w:suppressAutoHyphens w:val="0"/>
              <w:rPr>
                <w:sz w:val="22"/>
                <w:szCs w:val="22"/>
                <w:lang w:eastAsia="hu-HU"/>
              </w:rPr>
            </w:pPr>
            <w:r>
              <w:rPr>
                <w:b/>
                <w:bCs/>
                <w:sz w:val="22"/>
                <w:szCs w:val="22"/>
                <w:lang w:eastAsia="hu-HU"/>
              </w:rPr>
              <w:t>Felelős műszaki vezető</w:t>
            </w:r>
            <w:r w:rsidR="001B5B7D" w:rsidRPr="001B5B7D">
              <w:rPr>
                <w:b/>
                <w:bCs/>
                <w:sz w:val="22"/>
                <w:szCs w:val="22"/>
                <w:lang w:eastAsia="hu-HU"/>
              </w:rPr>
              <w:t xml:space="preserve"> neve</w:t>
            </w:r>
          </w:p>
        </w:tc>
        <w:tc>
          <w:tcPr>
            <w:tcW w:w="2095" w:type="pct"/>
          </w:tcPr>
          <w:p w14:paraId="5C489C7F" w14:textId="77777777" w:rsidR="001B5B7D" w:rsidRPr="001B5B7D" w:rsidRDefault="001B5B7D" w:rsidP="001B5B7D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hu-HU"/>
              </w:rPr>
            </w:pPr>
            <w:r w:rsidRPr="001B5B7D">
              <w:rPr>
                <w:b/>
                <w:bCs/>
                <w:sz w:val="22"/>
                <w:szCs w:val="22"/>
                <w:lang w:eastAsia="hu-HU"/>
              </w:rPr>
              <w:t>A szerződés teljesítésekor betöltendő feladatkör</w:t>
            </w:r>
          </w:p>
        </w:tc>
        <w:tc>
          <w:tcPr>
            <w:tcW w:w="1190" w:type="pct"/>
          </w:tcPr>
          <w:p w14:paraId="68A8AABF" w14:textId="77777777" w:rsidR="001B5B7D" w:rsidRPr="001B5B7D" w:rsidRDefault="001B5B7D" w:rsidP="001B5B7D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hu-HU"/>
              </w:rPr>
            </w:pPr>
            <w:r w:rsidRPr="001B5B7D">
              <w:rPr>
                <w:b/>
                <w:bCs/>
                <w:sz w:val="22"/>
                <w:szCs w:val="22"/>
                <w:lang w:eastAsia="hu-HU"/>
              </w:rPr>
              <w:t>Jogosultság</w:t>
            </w:r>
          </w:p>
        </w:tc>
      </w:tr>
      <w:tr w:rsidR="001B5B7D" w:rsidRPr="001B5B7D" w14:paraId="71A640F8" w14:textId="77777777" w:rsidTr="001B5B7D">
        <w:tc>
          <w:tcPr>
            <w:tcW w:w="363" w:type="pct"/>
          </w:tcPr>
          <w:p w14:paraId="2C226E2E" w14:textId="77777777" w:rsidR="001B5B7D" w:rsidRPr="001B5B7D" w:rsidRDefault="001B5B7D" w:rsidP="001B5B7D">
            <w:pPr>
              <w:widowControl w:val="0"/>
              <w:suppressAutoHyphens w:val="0"/>
              <w:rPr>
                <w:sz w:val="22"/>
                <w:szCs w:val="22"/>
                <w:lang w:eastAsia="hu-HU"/>
              </w:rPr>
            </w:pPr>
          </w:p>
        </w:tc>
        <w:tc>
          <w:tcPr>
            <w:tcW w:w="1352" w:type="pct"/>
          </w:tcPr>
          <w:p w14:paraId="3FE99F58" w14:textId="77777777" w:rsidR="001B5B7D" w:rsidRPr="001B5B7D" w:rsidRDefault="001B5B7D" w:rsidP="001B5B7D">
            <w:pPr>
              <w:widowControl w:val="0"/>
              <w:suppressAutoHyphens w:val="0"/>
              <w:rPr>
                <w:sz w:val="22"/>
                <w:szCs w:val="22"/>
                <w:lang w:eastAsia="hu-HU"/>
              </w:rPr>
            </w:pPr>
          </w:p>
        </w:tc>
        <w:tc>
          <w:tcPr>
            <w:tcW w:w="2095" w:type="pct"/>
          </w:tcPr>
          <w:p w14:paraId="0092DB7F" w14:textId="77777777" w:rsidR="001B5B7D" w:rsidRPr="001B5B7D" w:rsidRDefault="001B5B7D" w:rsidP="001B5B7D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hu-HU"/>
              </w:rPr>
            </w:pPr>
          </w:p>
        </w:tc>
        <w:tc>
          <w:tcPr>
            <w:tcW w:w="1190" w:type="pct"/>
          </w:tcPr>
          <w:p w14:paraId="1CFB5987" w14:textId="07FA023B" w:rsidR="001B5B7D" w:rsidRPr="001B5B7D" w:rsidRDefault="00807499" w:rsidP="00646E0B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hu-HU"/>
              </w:rPr>
            </w:pPr>
            <w:r w:rsidRPr="00807499">
              <w:rPr>
                <w:sz w:val="22"/>
                <w:szCs w:val="22"/>
                <w:lang w:eastAsia="hu-HU"/>
              </w:rPr>
              <w:t>M</w:t>
            </w:r>
            <w:r w:rsidR="00646E0B">
              <w:rPr>
                <w:sz w:val="22"/>
                <w:szCs w:val="22"/>
                <w:lang w:eastAsia="hu-HU"/>
              </w:rPr>
              <w:t>V</w:t>
            </w:r>
            <w:r w:rsidRPr="00807499">
              <w:rPr>
                <w:sz w:val="22"/>
                <w:szCs w:val="22"/>
                <w:lang w:eastAsia="hu-HU"/>
              </w:rPr>
              <w:t>-</w:t>
            </w:r>
            <w:r w:rsidR="00646E0B">
              <w:rPr>
                <w:sz w:val="22"/>
                <w:szCs w:val="22"/>
                <w:lang w:eastAsia="hu-HU"/>
              </w:rPr>
              <w:t>KÉ</w:t>
            </w:r>
          </w:p>
        </w:tc>
      </w:tr>
    </w:tbl>
    <w:p w14:paraId="121766E4" w14:textId="6E6EB675" w:rsidR="001B5B7D" w:rsidRDefault="001B5B7D" w:rsidP="001B5B7D">
      <w:pPr>
        <w:tabs>
          <w:tab w:val="left" w:leader="dot" w:pos="360"/>
        </w:tabs>
        <w:suppressAutoHyphens w:val="0"/>
        <w:ind w:right="-51"/>
        <w:jc w:val="both"/>
        <w:rPr>
          <w:sz w:val="22"/>
          <w:szCs w:val="22"/>
          <w:lang w:eastAsia="hu-HU"/>
        </w:rPr>
      </w:pPr>
    </w:p>
    <w:p w14:paraId="285A98B2" w14:textId="77777777" w:rsidR="00646E0B" w:rsidRPr="001B5B7D" w:rsidRDefault="00646E0B" w:rsidP="001B5B7D">
      <w:pPr>
        <w:tabs>
          <w:tab w:val="left" w:leader="dot" w:pos="360"/>
        </w:tabs>
        <w:suppressAutoHyphens w:val="0"/>
        <w:ind w:right="-51"/>
        <w:jc w:val="both"/>
        <w:rPr>
          <w:sz w:val="22"/>
          <w:szCs w:val="22"/>
          <w:lang w:eastAsia="hu-HU"/>
        </w:rPr>
      </w:pPr>
    </w:p>
    <w:p w14:paraId="26D2ED34" w14:textId="77777777" w:rsidR="001B5B7D" w:rsidRPr="001B5B7D" w:rsidRDefault="001B5B7D" w:rsidP="001B5B7D">
      <w:pPr>
        <w:tabs>
          <w:tab w:val="left" w:leader="dot" w:pos="360"/>
        </w:tabs>
        <w:suppressAutoHyphens w:val="0"/>
        <w:ind w:right="-51"/>
        <w:jc w:val="both"/>
        <w:rPr>
          <w:sz w:val="22"/>
          <w:szCs w:val="22"/>
          <w:lang w:eastAsia="hu-HU"/>
        </w:rPr>
      </w:pPr>
    </w:p>
    <w:p w14:paraId="04E2BC76" w14:textId="77777777" w:rsidR="001B5B7D" w:rsidRPr="001B5B7D" w:rsidRDefault="001B5B7D" w:rsidP="001B5B7D">
      <w:pPr>
        <w:suppressAutoHyphens w:val="0"/>
        <w:rPr>
          <w:sz w:val="22"/>
          <w:szCs w:val="22"/>
        </w:rPr>
      </w:pPr>
      <w:r w:rsidRPr="001B5B7D">
        <w:rPr>
          <w:sz w:val="22"/>
          <w:szCs w:val="22"/>
        </w:rPr>
        <w:t>Kelt: …………………</w:t>
      </w:r>
      <w:proofErr w:type="gramStart"/>
      <w:r w:rsidRPr="001B5B7D">
        <w:rPr>
          <w:sz w:val="22"/>
          <w:szCs w:val="22"/>
        </w:rPr>
        <w:t>…….</w:t>
      </w:r>
      <w:proofErr w:type="gramEnd"/>
      <w:r w:rsidRPr="001B5B7D">
        <w:rPr>
          <w:sz w:val="22"/>
          <w:szCs w:val="22"/>
        </w:rPr>
        <w:t>., 202</w:t>
      </w:r>
      <w:r w:rsidR="00E8034A">
        <w:rPr>
          <w:sz w:val="22"/>
          <w:szCs w:val="22"/>
        </w:rPr>
        <w:t>6</w:t>
      </w:r>
      <w:r w:rsidRPr="001B5B7D">
        <w:rPr>
          <w:sz w:val="22"/>
          <w:szCs w:val="22"/>
        </w:rPr>
        <w:t>. ……</w:t>
      </w:r>
      <w:proofErr w:type="gramStart"/>
      <w:r w:rsidRPr="001B5B7D">
        <w:rPr>
          <w:sz w:val="22"/>
          <w:szCs w:val="22"/>
        </w:rPr>
        <w:t>…….</w:t>
      </w:r>
      <w:proofErr w:type="gramEnd"/>
      <w:r w:rsidRPr="001B5B7D">
        <w:rPr>
          <w:sz w:val="22"/>
          <w:szCs w:val="22"/>
        </w:rPr>
        <w:t>.hó ………nap</w:t>
      </w:r>
    </w:p>
    <w:p w14:paraId="0964A2CF" w14:textId="77777777" w:rsidR="001B5B7D" w:rsidRPr="001B5B7D" w:rsidRDefault="001B5B7D" w:rsidP="001B5B7D">
      <w:pPr>
        <w:jc w:val="both"/>
        <w:rPr>
          <w:sz w:val="22"/>
          <w:szCs w:val="22"/>
        </w:rPr>
      </w:pPr>
    </w:p>
    <w:p w14:paraId="74C68B8E" w14:textId="77777777" w:rsidR="001B5B7D" w:rsidRPr="001B5B7D" w:rsidRDefault="001B5B7D" w:rsidP="001B5B7D">
      <w:pPr>
        <w:jc w:val="both"/>
        <w:rPr>
          <w:sz w:val="22"/>
          <w:szCs w:val="22"/>
        </w:rPr>
      </w:pPr>
    </w:p>
    <w:p w14:paraId="7FE4B4CD" w14:textId="77777777" w:rsidR="001B5B7D" w:rsidRPr="001B5B7D" w:rsidRDefault="001B5B7D" w:rsidP="001B5B7D">
      <w:pPr>
        <w:jc w:val="both"/>
        <w:rPr>
          <w:sz w:val="22"/>
          <w:szCs w:val="22"/>
        </w:rPr>
      </w:pPr>
      <w:r w:rsidRPr="001B5B7D">
        <w:rPr>
          <w:sz w:val="22"/>
          <w:szCs w:val="22"/>
        </w:rPr>
        <w:tab/>
      </w:r>
      <w:r w:rsidRPr="001B5B7D">
        <w:rPr>
          <w:sz w:val="22"/>
          <w:szCs w:val="22"/>
        </w:rPr>
        <w:tab/>
      </w:r>
      <w:r w:rsidRPr="001B5B7D">
        <w:rPr>
          <w:sz w:val="22"/>
          <w:szCs w:val="22"/>
        </w:rPr>
        <w:tab/>
      </w:r>
      <w:r w:rsidRPr="001B5B7D">
        <w:rPr>
          <w:sz w:val="22"/>
          <w:szCs w:val="22"/>
        </w:rPr>
        <w:tab/>
      </w:r>
      <w:r w:rsidRPr="001B5B7D">
        <w:rPr>
          <w:sz w:val="22"/>
          <w:szCs w:val="22"/>
        </w:rPr>
        <w:tab/>
      </w:r>
      <w:r w:rsidRPr="001B5B7D">
        <w:rPr>
          <w:sz w:val="22"/>
          <w:szCs w:val="22"/>
        </w:rPr>
        <w:tab/>
      </w:r>
      <w:r w:rsidRPr="001B5B7D">
        <w:rPr>
          <w:sz w:val="22"/>
          <w:szCs w:val="22"/>
        </w:rPr>
        <w:tab/>
      </w:r>
      <w:r w:rsidRPr="001B5B7D">
        <w:rPr>
          <w:sz w:val="22"/>
          <w:szCs w:val="22"/>
        </w:rPr>
        <w:tab/>
        <w:t>……………………………….</w:t>
      </w:r>
    </w:p>
    <w:p w14:paraId="03F9242C" w14:textId="77777777" w:rsidR="001B5B7D" w:rsidRPr="001B5B7D" w:rsidRDefault="001B5B7D" w:rsidP="001B5B7D">
      <w:pPr>
        <w:jc w:val="both"/>
        <w:rPr>
          <w:b/>
          <w:bCs/>
          <w:sz w:val="22"/>
          <w:szCs w:val="22"/>
        </w:rPr>
      </w:pPr>
      <w:r w:rsidRPr="001B5B7D">
        <w:rPr>
          <w:sz w:val="22"/>
          <w:szCs w:val="22"/>
        </w:rPr>
        <w:tab/>
      </w:r>
      <w:r w:rsidRPr="001B5B7D">
        <w:rPr>
          <w:sz w:val="22"/>
          <w:szCs w:val="22"/>
        </w:rPr>
        <w:tab/>
      </w:r>
      <w:r w:rsidRPr="001B5B7D">
        <w:rPr>
          <w:sz w:val="22"/>
          <w:szCs w:val="22"/>
        </w:rPr>
        <w:tab/>
      </w:r>
      <w:r w:rsidRPr="001B5B7D">
        <w:rPr>
          <w:sz w:val="22"/>
          <w:szCs w:val="22"/>
        </w:rPr>
        <w:tab/>
      </w:r>
      <w:r w:rsidRPr="001B5B7D">
        <w:rPr>
          <w:sz w:val="22"/>
          <w:szCs w:val="22"/>
        </w:rPr>
        <w:tab/>
      </w:r>
      <w:r w:rsidRPr="001B5B7D">
        <w:rPr>
          <w:sz w:val="22"/>
          <w:szCs w:val="22"/>
        </w:rPr>
        <w:tab/>
      </w:r>
      <w:r w:rsidRPr="001B5B7D">
        <w:rPr>
          <w:sz w:val="22"/>
          <w:szCs w:val="22"/>
        </w:rPr>
        <w:tab/>
      </w:r>
      <w:r w:rsidRPr="001B5B7D">
        <w:rPr>
          <w:sz w:val="22"/>
          <w:szCs w:val="22"/>
        </w:rPr>
        <w:tab/>
      </w:r>
      <w:r w:rsidRPr="001B5B7D">
        <w:rPr>
          <w:sz w:val="22"/>
          <w:szCs w:val="22"/>
        </w:rPr>
        <w:tab/>
      </w:r>
      <w:r w:rsidRPr="001B5B7D">
        <w:rPr>
          <w:b/>
          <w:bCs/>
          <w:sz w:val="22"/>
          <w:szCs w:val="22"/>
        </w:rPr>
        <w:t>cégszerű aláírás</w:t>
      </w:r>
    </w:p>
    <w:p w14:paraId="07ED5DAA" w14:textId="77777777" w:rsidR="001B5B7D" w:rsidRPr="001B5B7D" w:rsidRDefault="001B5B7D" w:rsidP="001B5B7D">
      <w:pPr>
        <w:jc w:val="both"/>
        <w:rPr>
          <w:b/>
          <w:bCs/>
          <w:sz w:val="22"/>
          <w:szCs w:val="22"/>
        </w:rPr>
      </w:pPr>
      <w:r w:rsidRPr="001B5B7D">
        <w:rPr>
          <w:b/>
          <w:bCs/>
          <w:sz w:val="22"/>
          <w:szCs w:val="22"/>
        </w:rPr>
        <w:tab/>
      </w:r>
      <w:r w:rsidRPr="001B5B7D">
        <w:rPr>
          <w:b/>
          <w:bCs/>
          <w:sz w:val="22"/>
          <w:szCs w:val="22"/>
        </w:rPr>
        <w:tab/>
      </w:r>
      <w:r w:rsidRPr="001B5B7D">
        <w:rPr>
          <w:b/>
          <w:bCs/>
          <w:sz w:val="22"/>
          <w:szCs w:val="22"/>
        </w:rPr>
        <w:tab/>
      </w:r>
      <w:r w:rsidRPr="001B5B7D">
        <w:rPr>
          <w:b/>
          <w:bCs/>
          <w:sz w:val="22"/>
          <w:szCs w:val="22"/>
        </w:rPr>
        <w:tab/>
      </w:r>
      <w:r w:rsidRPr="001B5B7D">
        <w:rPr>
          <w:b/>
          <w:bCs/>
          <w:sz w:val="22"/>
          <w:szCs w:val="22"/>
        </w:rPr>
        <w:tab/>
      </w:r>
      <w:r w:rsidRPr="001B5B7D">
        <w:rPr>
          <w:b/>
          <w:bCs/>
          <w:sz w:val="22"/>
          <w:szCs w:val="22"/>
        </w:rPr>
        <w:tab/>
      </w:r>
      <w:r w:rsidRPr="001B5B7D">
        <w:rPr>
          <w:b/>
          <w:bCs/>
          <w:sz w:val="22"/>
          <w:szCs w:val="22"/>
        </w:rPr>
        <w:tab/>
      </w:r>
      <w:r w:rsidRPr="001B5B7D">
        <w:rPr>
          <w:b/>
          <w:bCs/>
          <w:sz w:val="22"/>
          <w:szCs w:val="22"/>
        </w:rPr>
        <w:tab/>
      </w:r>
      <w:r w:rsidRPr="001B5B7D">
        <w:rPr>
          <w:b/>
          <w:bCs/>
          <w:sz w:val="22"/>
          <w:szCs w:val="22"/>
        </w:rPr>
        <w:tab/>
      </w:r>
      <w:r w:rsidRPr="001B5B7D">
        <w:rPr>
          <w:b/>
          <w:bCs/>
          <w:sz w:val="22"/>
          <w:szCs w:val="22"/>
        </w:rPr>
        <w:tab/>
        <w:t>P H</w:t>
      </w:r>
    </w:p>
    <w:p w14:paraId="7F1EB125" w14:textId="0DADD9DD" w:rsidR="001B5B7D" w:rsidRPr="001B5B7D" w:rsidRDefault="001B5B7D" w:rsidP="001B5B7D">
      <w:pPr>
        <w:suppressAutoHyphens w:val="0"/>
        <w:rPr>
          <w:sz w:val="22"/>
          <w:szCs w:val="22"/>
          <w:lang w:eastAsia="hu-HU"/>
        </w:rPr>
      </w:pPr>
    </w:p>
    <w:sectPr w:rsidR="001B5B7D" w:rsidRPr="001B5B7D" w:rsidSect="00D21E01">
      <w:footerReference w:type="even" r:id="rId7"/>
      <w:footerReference w:type="default" r:id="rId8"/>
      <w:pgSz w:w="11906" w:h="16838"/>
      <w:pgMar w:top="1134" w:right="1418" w:bottom="1134" w:left="1418" w:header="708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42F62" w14:textId="77777777" w:rsidR="007306A3" w:rsidRDefault="007306A3">
      <w:r>
        <w:separator/>
      </w:r>
    </w:p>
  </w:endnote>
  <w:endnote w:type="continuationSeparator" w:id="0">
    <w:p w14:paraId="33487941" w14:textId="77777777" w:rsidR="007306A3" w:rsidRDefault="00730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Verdana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1178B" w14:textId="77777777" w:rsidR="00314525" w:rsidRDefault="00314525" w:rsidP="00BA454D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12129A1" w14:textId="77777777" w:rsidR="00314525" w:rsidRDefault="00314525" w:rsidP="00340DDE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56604" w14:textId="32F36F4A" w:rsidR="00314525" w:rsidRDefault="00314525" w:rsidP="00BA454D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46E0B">
      <w:rPr>
        <w:rStyle w:val="Oldalszm"/>
        <w:noProof/>
      </w:rPr>
      <w:t>2</w:t>
    </w:r>
    <w:r>
      <w:rPr>
        <w:rStyle w:val="Oldalszm"/>
      </w:rPr>
      <w:fldChar w:fldCharType="end"/>
    </w:r>
  </w:p>
  <w:p w14:paraId="3F077574" w14:textId="77777777" w:rsidR="00314525" w:rsidRDefault="00314525">
    <w:pPr>
      <w:pStyle w:val="llb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5A772" w14:textId="77777777" w:rsidR="007306A3" w:rsidRDefault="007306A3">
      <w:r>
        <w:separator/>
      </w:r>
    </w:p>
  </w:footnote>
  <w:footnote w:type="continuationSeparator" w:id="0">
    <w:p w14:paraId="33F43BDB" w14:textId="77777777" w:rsidR="007306A3" w:rsidRDefault="00730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8B7F66"/>
    <w:multiLevelType w:val="multilevel"/>
    <w:tmpl w:val="99BAE8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E720B8"/>
    <w:multiLevelType w:val="multilevel"/>
    <w:tmpl w:val="59A0D0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7BD032D"/>
    <w:multiLevelType w:val="hybridMultilevel"/>
    <w:tmpl w:val="2C02AD32"/>
    <w:lvl w:ilvl="0" w:tplc="87041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3207B"/>
    <w:multiLevelType w:val="hybridMultilevel"/>
    <w:tmpl w:val="D436AF84"/>
    <w:lvl w:ilvl="0" w:tplc="0636997E">
      <w:numFmt w:val="bullet"/>
      <w:lvlText w:val="-"/>
      <w:lvlJc w:val="left"/>
      <w:pPr>
        <w:ind w:left="720" w:hanging="360"/>
      </w:pPr>
      <w:rPr>
        <w:rFonts w:ascii="Calibri" w:eastAsia="Calibri" w:hAnsi="Calibri" w:cs="Garamond" w:hint="default"/>
      </w:rPr>
    </w:lvl>
    <w:lvl w:ilvl="1" w:tplc="53DCB656">
      <w:numFmt w:val="bullet"/>
      <w:lvlText w:val="–"/>
      <w:lvlJc w:val="left"/>
      <w:pPr>
        <w:ind w:left="1440" w:hanging="360"/>
      </w:pPr>
      <w:rPr>
        <w:rFonts w:ascii="Calibri" w:eastAsia="Calibri" w:hAnsi="Calibri" w:cs="Garamond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6145F"/>
    <w:multiLevelType w:val="hybridMultilevel"/>
    <w:tmpl w:val="5EEC09FE"/>
    <w:lvl w:ilvl="0" w:tplc="87041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4F4B30"/>
    <w:multiLevelType w:val="hybridMultilevel"/>
    <w:tmpl w:val="8FC6203C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602755"/>
    <w:multiLevelType w:val="hybridMultilevel"/>
    <w:tmpl w:val="EE1AED92"/>
    <w:lvl w:ilvl="0" w:tplc="CB642F68">
      <w:start w:val="1"/>
      <w:numFmt w:val="decimal"/>
      <w:lvlText w:val="%1."/>
      <w:lvlJc w:val="left"/>
      <w:pPr>
        <w:ind w:left="1066" w:hanging="706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8D4E31"/>
    <w:multiLevelType w:val="hybridMultilevel"/>
    <w:tmpl w:val="FE26B7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4A7626"/>
    <w:multiLevelType w:val="hybridMultilevel"/>
    <w:tmpl w:val="915E55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FB129C"/>
    <w:multiLevelType w:val="hybridMultilevel"/>
    <w:tmpl w:val="BC08F05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99407A4"/>
    <w:multiLevelType w:val="hybridMultilevel"/>
    <w:tmpl w:val="1C380AA0"/>
    <w:name w:val="WWNum112"/>
    <w:lvl w:ilvl="0" w:tplc="012EACA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3D7802"/>
    <w:multiLevelType w:val="multilevel"/>
    <w:tmpl w:val="99BAE8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A3D244E"/>
    <w:multiLevelType w:val="hybridMultilevel"/>
    <w:tmpl w:val="B94299E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A91A03"/>
    <w:multiLevelType w:val="hybridMultilevel"/>
    <w:tmpl w:val="434043E8"/>
    <w:lvl w:ilvl="0" w:tplc="0FCA3DF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0515E1"/>
    <w:multiLevelType w:val="hybridMultilevel"/>
    <w:tmpl w:val="3DECE67A"/>
    <w:lvl w:ilvl="0" w:tplc="87041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F60D3"/>
    <w:multiLevelType w:val="hybridMultilevel"/>
    <w:tmpl w:val="1AB04812"/>
    <w:lvl w:ilvl="0" w:tplc="58C04BB8">
      <w:start w:val="1"/>
      <w:numFmt w:val="bullet"/>
      <w:lvlText w:val="−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284AF75E">
      <w:numFmt w:val="bullet"/>
      <w:lvlText w:val="-"/>
      <w:lvlJc w:val="left"/>
      <w:pPr>
        <w:tabs>
          <w:tab w:val="num" w:pos="2136"/>
        </w:tabs>
        <w:ind w:left="2136" w:hanging="708"/>
      </w:pPr>
      <w:rPr>
        <w:rFonts w:ascii="Times New Roman" w:eastAsia="Times New Roman" w:hAnsi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53F62B0"/>
    <w:multiLevelType w:val="hybridMultilevel"/>
    <w:tmpl w:val="853002E2"/>
    <w:lvl w:ilvl="0" w:tplc="040E000F">
      <w:start w:val="1"/>
      <w:numFmt w:val="decimal"/>
      <w:lvlText w:val="%1."/>
      <w:lvlJc w:val="left"/>
      <w:pPr>
        <w:ind w:left="1071" w:hanging="360"/>
      </w:pPr>
    </w:lvl>
    <w:lvl w:ilvl="1" w:tplc="040E0019" w:tentative="1">
      <w:start w:val="1"/>
      <w:numFmt w:val="lowerLetter"/>
      <w:lvlText w:val="%2."/>
      <w:lvlJc w:val="left"/>
      <w:pPr>
        <w:ind w:left="1791" w:hanging="360"/>
      </w:pPr>
    </w:lvl>
    <w:lvl w:ilvl="2" w:tplc="040E001B" w:tentative="1">
      <w:start w:val="1"/>
      <w:numFmt w:val="lowerRoman"/>
      <w:lvlText w:val="%3."/>
      <w:lvlJc w:val="right"/>
      <w:pPr>
        <w:ind w:left="2511" w:hanging="180"/>
      </w:pPr>
    </w:lvl>
    <w:lvl w:ilvl="3" w:tplc="040E000F" w:tentative="1">
      <w:start w:val="1"/>
      <w:numFmt w:val="decimal"/>
      <w:lvlText w:val="%4."/>
      <w:lvlJc w:val="left"/>
      <w:pPr>
        <w:ind w:left="3231" w:hanging="360"/>
      </w:pPr>
    </w:lvl>
    <w:lvl w:ilvl="4" w:tplc="040E0019" w:tentative="1">
      <w:start w:val="1"/>
      <w:numFmt w:val="lowerLetter"/>
      <w:lvlText w:val="%5."/>
      <w:lvlJc w:val="left"/>
      <w:pPr>
        <w:ind w:left="3951" w:hanging="360"/>
      </w:pPr>
    </w:lvl>
    <w:lvl w:ilvl="5" w:tplc="040E001B" w:tentative="1">
      <w:start w:val="1"/>
      <w:numFmt w:val="lowerRoman"/>
      <w:lvlText w:val="%6."/>
      <w:lvlJc w:val="right"/>
      <w:pPr>
        <w:ind w:left="4671" w:hanging="180"/>
      </w:pPr>
    </w:lvl>
    <w:lvl w:ilvl="6" w:tplc="040E000F" w:tentative="1">
      <w:start w:val="1"/>
      <w:numFmt w:val="decimal"/>
      <w:lvlText w:val="%7."/>
      <w:lvlJc w:val="left"/>
      <w:pPr>
        <w:ind w:left="5391" w:hanging="360"/>
      </w:pPr>
    </w:lvl>
    <w:lvl w:ilvl="7" w:tplc="040E0019" w:tentative="1">
      <w:start w:val="1"/>
      <w:numFmt w:val="lowerLetter"/>
      <w:lvlText w:val="%8."/>
      <w:lvlJc w:val="left"/>
      <w:pPr>
        <w:ind w:left="6111" w:hanging="360"/>
      </w:pPr>
    </w:lvl>
    <w:lvl w:ilvl="8" w:tplc="040E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0" w15:restartNumberingAfterBreak="0">
    <w:nsid w:val="3C0A0D94"/>
    <w:multiLevelType w:val="hybridMultilevel"/>
    <w:tmpl w:val="540A91A4"/>
    <w:lvl w:ilvl="0" w:tplc="BC78D314">
      <w:start w:val="1"/>
      <w:numFmt w:val="bullet"/>
      <w:lvlText w:val=""/>
      <w:lvlJc w:val="left"/>
      <w:pPr>
        <w:ind w:left="213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1" w15:restartNumberingAfterBreak="0">
    <w:nsid w:val="40913E29"/>
    <w:multiLevelType w:val="multilevel"/>
    <w:tmpl w:val="99BAE8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B0D6396"/>
    <w:multiLevelType w:val="hybridMultilevel"/>
    <w:tmpl w:val="22741E56"/>
    <w:lvl w:ilvl="0" w:tplc="040E000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1" w:tplc="E8DE43A0">
      <w:numFmt w:val="bullet"/>
      <w:lvlText w:val="-"/>
      <w:lvlJc w:val="left"/>
      <w:pPr>
        <w:ind w:left="5967" w:hanging="705"/>
      </w:pPr>
      <w:rPr>
        <w:rFonts w:ascii="Times New Roman" w:eastAsia="Times New Roman" w:hAnsi="Times New Roman" w:cs="Times New Roman" w:hint="default"/>
      </w:rPr>
    </w:lvl>
    <w:lvl w:ilvl="2" w:tplc="040E0005">
      <w:start w:val="1"/>
      <w:numFmt w:val="bullet"/>
      <w:lvlText w:val=""/>
      <w:lvlJc w:val="left"/>
      <w:pPr>
        <w:ind w:left="6342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7062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7782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8502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9222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9942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10662" w:hanging="360"/>
      </w:pPr>
      <w:rPr>
        <w:rFonts w:ascii="Wingdings" w:hAnsi="Wingdings" w:hint="default"/>
      </w:rPr>
    </w:lvl>
  </w:abstractNum>
  <w:abstractNum w:abstractNumId="23" w15:restartNumberingAfterBreak="0">
    <w:nsid w:val="4BBF1DFC"/>
    <w:multiLevelType w:val="hybridMultilevel"/>
    <w:tmpl w:val="29C243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E40537"/>
    <w:multiLevelType w:val="hybridMultilevel"/>
    <w:tmpl w:val="5A9C9E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D537D6"/>
    <w:multiLevelType w:val="hybridMultilevel"/>
    <w:tmpl w:val="9C329B1C"/>
    <w:lvl w:ilvl="0" w:tplc="E586D7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D15F89"/>
    <w:multiLevelType w:val="hybridMultilevel"/>
    <w:tmpl w:val="A2947024"/>
    <w:lvl w:ilvl="0" w:tplc="E586D7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DA13BF"/>
    <w:multiLevelType w:val="hybridMultilevel"/>
    <w:tmpl w:val="5B14644A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B42562"/>
    <w:multiLevelType w:val="hybridMultilevel"/>
    <w:tmpl w:val="CB8C732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pStyle w:val="Cmsor9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5E5F41"/>
    <w:multiLevelType w:val="hybridMultilevel"/>
    <w:tmpl w:val="B038D4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1F9E34DC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E586D758">
      <w:numFmt w:val="bullet"/>
      <w:lvlText w:val="-"/>
      <w:lvlJc w:val="left"/>
      <w:pPr>
        <w:ind w:left="2685" w:hanging="705"/>
      </w:pPr>
      <w:rPr>
        <w:rFonts w:ascii="Times New Roman" w:eastAsia="Times New Roman" w:hAnsi="Times New Roman" w:cs="Times New Roman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7A1726"/>
    <w:multiLevelType w:val="multilevel"/>
    <w:tmpl w:val="0000000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 w15:restartNumberingAfterBreak="0">
    <w:nsid w:val="55A72B9A"/>
    <w:multiLevelType w:val="hybridMultilevel"/>
    <w:tmpl w:val="CCBA74C2"/>
    <w:lvl w:ilvl="0" w:tplc="87041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A722C9"/>
    <w:multiLevelType w:val="hybridMultilevel"/>
    <w:tmpl w:val="258A97CE"/>
    <w:lvl w:ilvl="0" w:tplc="961A0A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471DFA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0491108"/>
    <w:multiLevelType w:val="hybridMultilevel"/>
    <w:tmpl w:val="3E9409AA"/>
    <w:lvl w:ilvl="0" w:tplc="6340F32A">
      <w:start w:val="3"/>
      <w:numFmt w:val="bullet"/>
      <w:lvlText w:val="-"/>
      <w:lvlJc w:val="left"/>
      <w:pPr>
        <w:ind w:left="1066" w:hanging="706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AE2B76"/>
    <w:multiLevelType w:val="hybridMultilevel"/>
    <w:tmpl w:val="01DCD4A8"/>
    <w:lvl w:ilvl="0" w:tplc="87041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9B123C"/>
    <w:multiLevelType w:val="hybridMultilevel"/>
    <w:tmpl w:val="8646C104"/>
    <w:lvl w:ilvl="0" w:tplc="87041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7C3D41"/>
    <w:multiLevelType w:val="hybridMultilevel"/>
    <w:tmpl w:val="149E7062"/>
    <w:lvl w:ilvl="0" w:tplc="0FCA3D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FE4201"/>
    <w:multiLevelType w:val="hybridMultilevel"/>
    <w:tmpl w:val="E0B2A7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C105DC"/>
    <w:multiLevelType w:val="hybridMultilevel"/>
    <w:tmpl w:val="ECBEBB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2A72FC"/>
    <w:multiLevelType w:val="multilevel"/>
    <w:tmpl w:val="99BAE8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3C7CBE"/>
    <w:multiLevelType w:val="hybridMultilevel"/>
    <w:tmpl w:val="ACF48C9C"/>
    <w:lvl w:ilvl="0" w:tplc="87041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0415D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C67FFE"/>
    <w:multiLevelType w:val="hybridMultilevel"/>
    <w:tmpl w:val="1ED2E4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0812826">
    <w:abstractNumId w:val="0"/>
  </w:num>
  <w:num w:numId="2" w16cid:durableId="1501002760">
    <w:abstractNumId w:val="1"/>
  </w:num>
  <w:num w:numId="3" w16cid:durableId="1372657273">
    <w:abstractNumId w:val="2"/>
  </w:num>
  <w:num w:numId="4" w16cid:durableId="741488654">
    <w:abstractNumId w:val="1"/>
    <w:lvlOverride w:ilvl="0">
      <w:startOverride w:val="1"/>
    </w:lvlOverride>
  </w:num>
  <w:num w:numId="5" w16cid:durableId="1404059686">
    <w:abstractNumId w:val="10"/>
  </w:num>
  <w:num w:numId="6" w16cid:durableId="853572245">
    <w:abstractNumId w:val="27"/>
  </w:num>
  <w:num w:numId="7" w16cid:durableId="1741901035">
    <w:abstractNumId w:val="37"/>
  </w:num>
  <w:num w:numId="8" w16cid:durableId="486409701">
    <w:abstractNumId w:val="8"/>
  </w:num>
  <w:num w:numId="9" w16cid:durableId="1565725720">
    <w:abstractNumId w:val="16"/>
  </w:num>
  <w:num w:numId="10" w16cid:durableId="924146519">
    <w:abstractNumId w:val="11"/>
  </w:num>
  <w:num w:numId="11" w16cid:durableId="712001583">
    <w:abstractNumId w:val="24"/>
  </w:num>
  <w:num w:numId="12" w16cid:durableId="364138171">
    <w:abstractNumId w:val="31"/>
  </w:num>
  <w:num w:numId="13" w16cid:durableId="2106798621">
    <w:abstractNumId w:val="34"/>
  </w:num>
  <w:num w:numId="14" w16cid:durableId="1030491764">
    <w:abstractNumId w:val="28"/>
  </w:num>
  <w:num w:numId="15" w16cid:durableId="1076324827">
    <w:abstractNumId w:val="29"/>
  </w:num>
  <w:num w:numId="16" w16cid:durableId="2116901224">
    <w:abstractNumId w:val="6"/>
  </w:num>
  <w:num w:numId="17" w16cid:durableId="969359706">
    <w:abstractNumId w:val="32"/>
  </w:num>
  <w:num w:numId="18" w16cid:durableId="853299680">
    <w:abstractNumId w:val="30"/>
  </w:num>
  <w:num w:numId="19" w16cid:durableId="237400506">
    <w:abstractNumId w:val="18"/>
  </w:num>
  <w:num w:numId="20" w16cid:durableId="1997685039">
    <w:abstractNumId w:val="12"/>
  </w:num>
  <w:num w:numId="21" w16cid:durableId="1867282540">
    <w:abstractNumId w:val="19"/>
  </w:num>
  <w:num w:numId="22" w16cid:durableId="1147016933">
    <w:abstractNumId w:val="20"/>
  </w:num>
  <w:num w:numId="23" w16cid:durableId="286743254">
    <w:abstractNumId w:val="33"/>
  </w:num>
  <w:num w:numId="24" w16cid:durableId="2082754786">
    <w:abstractNumId w:val="25"/>
  </w:num>
  <w:num w:numId="25" w16cid:durableId="2130009329">
    <w:abstractNumId w:val="3"/>
  </w:num>
  <w:num w:numId="26" w16cid:durableId="241449767">
    <w:abstractNumId w:val="40"/>
  </w:num>
  <w:num w:numId="27" w16cid:durableId="684601699">
    <w:abstractNumId w:val="21"/>
  </w:num>
  <w:num w:numId="28" w16cid:durableId="482429799">
    <w:abstractNumId w:val="14"/>
  </w:num>
  <w:num w:numId="29" w16cid:durableId="745228399">
    <w:abstractNumId w:val="26"/>
  </w:num>
  <w:num w:numId="30" w16cid:durableId="1460952196">
    <w:abstractNumId w:val="15"/>
  </w:num>
  <w:num w:numId="31" w16cid:durableId="1792355345">
    <w:abstractNumId w:val="23"/>
  </w:num>
  <w:num w:numId="32" w16cid:durableId="2064016580">
    <w:abstractNumId w:val="41"/>
  </w:num>
  <w:num w:numId="33" w16cid:durableId="2018919747">
    <w:abstractNumId w:val="13"/>
  </w:num>
  <w:num w:numId="34" w16cid:durableId="1079714342">
    <w:abstractNumId w:val="17"/>
  </w:num>
  <w:num w:numId="35" w16cid:durableId="2066024900">
    <w:abstractNumId w:val="36"/>
  </w:num>
  <w:num w:numId="36" w16cid:durableId="2054693660">
    <w:abstractNumId w:val="42"/>
  </w:num>
  <w:num w:numId="37" w16cid:durableId="1686976526">
    <w:abstractNumId w:val="38"/>
  </w:num>
  <w:num w:numId="38" w16cid:durableId="1090808373">
    <w:abstractNumId w:val="39"/>
  </w:num>
  <w:num w:numId="39" w16cid:durableId="919872681">
    <w:abstractNumId w:val="9"/>
  </w:num>
  <w:num w:numId="40" w16cid:durableId="1870994021">
    <w:abstractNumId w:val="7"/>
  </w:num>
  <w:num w:numId="41" w16cid:durableId="1053653452">
    <w:abstractNumId w:val="22"/>
  </w:num>
  <w:num w:numId="42" w16cid:durableId="1758013109">
    <w:abstractNumId w:val="4"/>
  </w:num>
  <w:num w:numId="43" w16cid:durableId="916785738">
    <w:abstractNumId w:val="35"/>
  </w:num>
  <w:num w:numId="44" w16cid:durableId="17480654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C42"/>
    <w:rsid w:val="000014F4"/>
    <w:rsid w:val="00003804"/>
    <w:rsid w:val="00007FBF"/>
    <w:rsid w:val="00012CEB"/>
    <w:rsid w:val="00012F2D"/>
    <w:rsid w:val="0001559B"/>
    <w:rsid w:val="0001667A"/>
    <w:rsid w:val="00017C8B"/>
    <w:rsid w:val="00021AD1"/>
    <w:rsid w:val="00023845"/>
    <w:rsid w:val="00024687"/>
    <w:rsid w:val="00024AB9"/>
    <w:rsid w:val="00025B4F"/>
    <w:rsid w:val="00026D92"/>
    <w:rsid w:val="00030499"/>
    <w:rsid w:val="00030951"/>
    <w:rsid w:val="00031075"/>
    <w:rsid w:val="00031182"/>
    <w:rsid w:val="000320B5"/>
    <w:rsid w:val="00032AA5"/>
    <w:rsid w:val="00032B36"/>
    <w:rsid w:val="000357E5"/>
    <w:rsid w:val="00037A99"/>
    <w:rsid w:val="0004181E"/>
    <w:rsid w:val="00041873"/>
    <w:rsid w:val="000506E8"/>
    <w:rsid w:val="000544CE"/>
    <w:rsid w:val="000606BD"/>
    <w:rsid w:val="000612F3"/>
    <w:rsid w:val="00062C6D"/>
    <w:rsid w:val="00063259"/>
    <w:rsid w:val="0007000A"/>
    <w:rsid w:val="0007159E"/>
    <w:rsid w:val="00074384"/>
    <w:rsid w:val="00075097"/>
    <w:rsid w:val="000777CF"/>
    <w:rsid w:val="00080B10"/>
    <w:rsid w:val="000825CD"/>
    <w:rsid w:val="00090ECC"/>
    <w:rsid w:val="00097B8B"/>
    <w:rsid w:val="000A4F44"/>
    <w:rsid w:val="000B06E5"/>
    <w:rsid w:val="000B2BA1"/>
    <w:rsid w:val="000B52D4"/>
    <w:rsid w:val="000B671E"/>
    <w:rsid w:val="000C0A17"/>
    <w:rsid w:val="000D570C"/>
    <w:rsid w:val="000D5A46"/>
    <w:rsid w:val="000E0216"/>
    <w:rsid w:val="000E0C42"/>
    <w:rsid w:val="000E50FC"/>
    <w:rsid w:val="000F061A"/>
    <w:rsid w:val="000F0F05"/>
    <w:rsid w:val="000F17FB"/>
    <w:rsid w:val="000F3493"/>
    <w:rsid w:val="001020E0"/>
    <w:rsid w:val="00102347"/>
    <w:rsid w:val="00102470"/>
    <w:rsid w:val="001052EB"/>
    <w:rsid w:val="00105F2F"/>
    <w:rsid w:val="00110F1A"/>
    <w:rsid w:val="00122BE0"/>
    <w:rsid w:val="00122E79"/>
    <w:rsid w:val="001235BC"/>
    <w:rsid w:val="00127628"/>
    <w:rsid w:val="00130B38"/>
    <w:rsid w:val="00130C77"/>
    <w:rsid w:val="001401B0"/>
    <w:rsid w:val="001410FB"/>
    <w:rsid w:val="00141586"/>
    <w:rsid w:val="00147F3F"/>
    <w:rsid w:val="00152BF1"/>
    <w:rsid w:val="00153BF5"/>
    <w:rsid w:val="001554D0"/>
    <w:rsid w:val="00155A8B"/>
    <w:rsid w:val="00157BEA"/>
    <w:rsid w:val="00157EA0"/>
    <w:rsid w:val="001627BE"/>
    <w:rsid w:val="00165065"/>
    <w:rsid w:val="0017130D"/>
    <w:rsid w:val="00173802"/>
    <w:rsid w:val="001804D5"/>
    <w:rsid w:val="00184C58"/>
    <w:rsid w:val="001922F5"/>
    <w:rsid w:val="001A165A"/>
    <w:rsid w:val="001A2670"/>
    <w:rsid w:val="001A5AE2"/>
    <w:rsid w:val="001B5B7D"/>
    <w:rsid w:val="001B756F"/>
    <w:rsid w:val="001B7753"/>
    <w:rsid w:val="001B7E0B"/>
    <w:rsid w:val="001C111A"/>
    <w:rsid w:val="001C1CAD"/>
    <w:rsid w:val="001C424B"/>
    <w:rsid w:val="001C602C"/>
    <w:rsid w:val="001E0CEA"/>
    <w:rsid w:val="001E42F0"/>
    <w:rsid w:val="001E48CF"/>
    <w:rsid w:val="001E60BD"/>
    <w:rsid w:val="001E6CCB"/>
    <w:rsid w:val="001F34CF"/>
    <w:rsid w:val="0020153A"/>
    <w:rsid w:val="0020777F"/>
    <w:rsid w:val="002114C3"/>
    <w:rsid w:val="002150DE"/>
    <w:rsid w:val="00221199"/>
    <w:rsid w:val="002231E4"/>
    <w:rsid w:val="00223BE2"/>
    <w:rsid w:val="0023264C"/>
    <w:rsid w:val="002327E6"/>
    <w:rsid w:val="00232BF3"/>
    <w:rsid w:val="002353A4"/>
    <w:rsid w:val="002417FA"/>
    <w:rsid w:val="00242C60"/>
    <w:rsid w:val="00244BF0"/>
    <w:rsid w:val="00260773"/>
    <w:rsid w:val="00261293"/>
    <w:rsid w:val="00261584"/>
    <w:rsid w:val="00264709"/>
    <w:rsid w:val="00270E21"/>
    <w:rsid w:val="00270E43"/>
    <w:rsid w:val="0027494C"/>
    <w:rsid w:val="00280FD1"/>
    <w:rsid w:val="002918DF"/>
    <w:rsid w:val="00291C6B"/>
    <w:rsid w:val="00291C8F"/>
    <w:rsid w:val="0029236E"/>
    <w:rsid w:val="00292A00"/>
    <w:rsid w:val="00294562"/>
    <w:rsid w:val="0029655B"/>
    <w:rsid w:val="002A1957"/>
    <w:rsid w:val="002A1A9E"/>
    <w:rsid w:val="002A1C1F"/>
    <w:rsid w:val="002A4CA0"/>
    <w:rsid w:val="002A6D9D"/>
    <w:rsid w:val="002B1114"/>
    <w:rsid w:val="002B49A5"/>
    <w:rsid w:val="002B5131"/>
    <w:rsid w:val="002B70AE"/>
    <w:rsid w:val="002B71CD"/>
    <w:rsid w:val="002C77D7"/>
    <w:rsid w:val="002D0253"/>
    <w:rsid w:val="002D19BD"/>
    <w:rsid w:val="002D4E68"/>
    <w:rsid w:val="002D6B29"/>
    <w:rsid w:val="002E0ACE"/>
    <w:rsid w:val="002E21FB"/>
    <w:rsid w:val="002E6F33"/>
    <w:rsid w:val="002E7449"/>
    <w:rsid w:val="002E7648"/>
    <w:rsid w:val="002E7D8C"/>
    <w:rsid w:val="002F252C"/>
    <w:rsid w:val="002F2EB8"/>
    <w:rsid w:val="002F4E1F"/>
    <w:rsid w:val="00310548"/>
    <w:rsid w:val="00313B9E"/>
    <w:rsid w:val="00314525"/>
    <w:rsid w:val="0032582B"/>
    <w:rsid w:val="00331CBB"/>
    <w:rsid w:val="00331E02"/>
    <w:rsid w:val="00332D6F"/>
    <w:rsid w:val="00340DDE"/>
    <w:rsid w:val="00341F4B"/>
    <w:rsid w:val="00343A12"/>
    <w:rsid w:val="00343E4A"/>
    <w:rsid w:val="00343F80"/>
    <w:rsid w:val="003446DC"/>
    <w:rsid w:val="0034596E"/>
    <w:rsid w:val="00346DDC"/>
    <w:rsid w:val="00351DE9"/>
    <w:rsid w:val="00360F07"/>
    <w:rsid w:val="003674E8"/>
    <w:rsid w:val="00377F9B"/>
    <w:rsid w:val="003812B4"/>
    <w:rsid w:val="00382920"/>
    <w:rsid w:val="00382DD6"/>
    <w:rsid w:val="00392F9C"/>
    <w:rsid w:val="003958BF"/>
    <w:rsid w:val="003A047F"/>
    <w:rsid w:val="003A1079"/>
    <w:rsid w:val="003A319E"/>
    <w:rsid w:val="003A4829"/>
    <w:rsid w:val="003A6153"/>
    <w:rsid w:val="003B2F73"/>
    <w:rsid w:val="003B68BA"/>
    <w:rsid w:val="003C3E8B"/>
    <w:rsid w:val="003C5B1A"/>
    <w:rsid w:val="003D1B1E"/>
    <w:rsid w:val="003D28F0"/>
    <w:rsid w:val="003D4008"/>
    <w:rsid w:val="003D7947"/>
    <w:rsid w:val="003E0314"/>
    <w:rsid w:val="003E36D3"/>
    <w:rsid w:val="003E380F"/>
    <w:rsid w:val="003E567D"/>
    <w:rsid w:val="003F4256"/>
    <w:rsid w:val="003F65DD"/>
    <w:rsid w:val="00402442"/>
    <w:rsid w:val="00403AC1"/>
    <w:rsid w:val="00405F91"/>
    <w:rsid w:val="004125E7"/>
    <w:rsid w:val="00413501"/>
    <w:rsid w:val="0041411F"/>
    <w:rsid w:val="00414753"/>
    <w:rsid w:val="00416C3E"/>
    <w:rsid w:val="004248DC"/>
    <w:rsid w:val="004301BB"/>
    <w:rsid w:val="004330F8"/>
    <w:rsid w:val="00435A85"/>
    <w:rsid w:val="0044014F"/>
    <w:rsid w:val="00441188"/>
    <w:rsid w:val="004419C6"/>
    <w:rsid w:val="00444D97"/>
    <w:rsid w:val="00447D27"/>
    <w:rsid w:val="00450237"/>
    <w:rsid w:val="00450B1E"/>
    <w:rsid w:val="00453118"/>
    <w:rsid w:val="00462AE9"/>
    <w:rsid w:val="00471CD9"/>
    <w:rsid w:val="00473902"/>
    <w:rsid w:val="004752AC"/>
    <w:rsid w:val="00475E84"/>
    <w:rsid w:val="00475F53"/>
    <w:rsid w:val="00476F7B"/>
    <w:rsid w:val="004773F6"/>
    <w:rsid w:val="00484DEB"/>
    <w:rsid w:val="00487368"/>
    <w:rsid w:val="0048751E"/>
    <w:rsid w:val="00491B28"/>
    <w:rsid w:val="004931BD"/>
    <w:rsid w:val="004971D1"/>
    <w:rsid w:val="004B6EDE"/>
    <w:rsid w:val="004C44A4"/>
    <w:rsid w:val="004C4B2E"/>
    <w:rsid w:val="004D054B"/>
    <w:rsid w:val="004D3C92"/>
    <w:rsid w:val="004E308F"/>
    <w:rsid w:val="004F09AE"/>
    <w:rsid w:val="005017C7"/>
    <w:rsid w:val="00510707"/>
    <w:rsid w:val="00510BBF"/>
    <w:rsid w:val="0051192F"/>
    <w:rsid w:val="00517095"/>
    <w:rsid w:val="00520152"/>
    <w:rsid w:val="00521367"/>
    <w:rsid w:val="005259CA"/>
    <w:rsid w:val="00526300"/>
    <w:rsid w:val="00533577"/>
    <w:rsid w:val="00536577"/>
    <w:rsid w:val="00541D7E"/>
    <w:rsid w:val="00542DDF"/>
    <w:rsid w:val="0054468A"/>
    <w:rsid w:val="00557C0A"/>
    <w:rsid w:val="00563EFF"/>
    <w:rsid w:val="005704E5"/>
    <w:rsid w:val="00572A07"/>
    <w:rsid w:val="00572C1B"/>
    <w:rsid w:val="00573DA4"/>
    <w:rsid w:val="00587238"/>
    <w:rsid w:val="00592CDC"/>
    <w:rsid w:val="0059675B"/>
    <w:rsid w:val="0059678D"/>
    <w:rsid w:val="00597EEC"/>
    <w:rsid w:val="005A2DA5"/>
    <w:rsid w:val="005A30DA"/>
    <w:rsid w:val="005B1CC7"/>
    <w:rsid w:val="005B2430"/>
    <w:rsid w:val="005B45FD"/>
    <w:rsid w:val="005C582F"/>
    <w:rsid w:val="005C7D15"/>
    <w:rsid w:val="005D4DED"/>
    <w:rsid w:val="005D5466"/>
    <w:rsid w:val="005E04F6"/>
    <w:rsid w:val="005E21B6"/>
    <w:rsid w:val="005E5045"/>
    <w:rsid w:val="005E67B5"/>
    <w:rsid w:val="005E779C"/>
    <w:rsid w:val="005F2B04"/>
    <w:rsid w:val="005F2EC3"/>
    <w:rsid w:val="005F3479"/>
    <w:rsid w:val="005F4C87"/>
    <w:rsid w:val="005F7762"/>
    <w:rsid w:val="00602F3A"/>
    <w:rsid w:val="00606668"/>
    <w:rsid w:val="00606872"/>
    <w:rsid w:val="006104B0"/>
    <w:rsid w:val="00612543"/>
    <w:rsid w:val="00612F91"/>
    <w:rsid w:val="006141FF"/>
    <w:rsid w:val="00617512"/>
    <w:rsid w:val="006239C8"/>
    <w:rsid w:val="00626A0F"/>
    <w:rsid w:val="00633F14"/>
    <w:rsid w:val="00646E0B"/>
    <w:rsid w:val="00647506"/>
    <w:rsid w:val="00653B85"/>
    <w:rsid w:val="006544BE"/>
    <w:rsid w:val="00666414"/>
    <w:rsid w:val="00674BF8"/>
    <w:rsid w:val="00680BEF"/>
    <w:rsid w:val="00683872"/>
    <w:rsid w:val="006838CF"/>
    <w:rsid w:val="006913EE"/>
    <w:rsid w:val="00692DDB"/>
    <w:rsid w:val="006A1CEE"/>
    <w:rsid w:val="006A1EF9"/>
    <w:rsid w:val="006A2A63"/>
    <w:rsid w:val="006A37AE"/>
    <w:rsid w:val="006A4A31"/>
    <w:rsid w:val="006A73B7"/>
    <w:rsid w:val="006B2942"/>
    <w:rsid w:val="006B52D6"/>
    <w:rsid w:val="006B5512"/>
    <w:rsid w:val="006C113E"/>
    <w:rsid w:val="006C1625"/>
    <w:rsid w:val="006C2671"/>
    <w:rsid w:val="006C46E5"/>
    <w:rsid w:val="006C51BD"/>
    <w:rsid w:val="006D1817"/>
    <w:rsid w:val="006D55C2"/>
    <w:rsid w:val="006D7475"/>
    <w:rsid w:val="006E18C5"/>
    <w:rsid w:val="006E3F4B"/>
    <w:rsid w:val="006E4067"/>
    <w:rsid w:val="006F136F"/>
    <w:rsid w:val="006F2E72"/>
    <w:rsid w:val="006F641E"/>
    <w:rsid w:val="00701520"/>
    <w:rsid w:val="00711004"/>
    <w:rsid w:val="00716E84"/>
    <w:rsid w:val="00716F47"/>
    <w:rsid w:val="00721305"/>
    <w:rsid w:val="00723D54"/>
    <w:rsid w:val="007306A3"/>
    <w:rsid w:val="00731263"/>
    <w:rsid w:val="00731CBC"/>
    <w:rsid w:val="00737AB9"/>
    <w:rsid w:val="00742371"/>
    <w:rsid w:val="00743E27"/>
    <w:rsid w:val="007463B5"/>
    <w:rsid w:val="00746B8C"/>
    <w:rsid w:val="0075070D"/>
    <w:rsid w:val="00751BB5"/>
    <w:rsid w:val="00757A67"/>
    <w:rsid w:val="00760A8E"/>
    <w:rsid w:val="00763AF4"/>
    <w:rsid w:val="00766EF4"/>
    <w:rsid w:val="0077074A"/>
    <w:rsid w:val="00776B48"/>
    <w:rsid w:val="00781766"/>
    <w:rsid w:val="00783BE6"/>
    <w:rsid w:val="00784F34"/>
    <w:rsid w:val="007852D0"/>
    <w:rsid w:val="00792974"/>
    <w:rsid w:val="00793205"/>
    <w:rsid w:val="00796C51"/>
    <w:rsid w:val="007A2F9F"/>
    <w:rsid w:val="007A3218"/>
    <w:rsid w:val="007A4151"/>
    <w:rsid w:val="007A7E80"/>
    <w:rsid w:val="007B46EC"/>
    <w:rsid w:val="007B4B06"/>
    <w:rsid w:val="007B50D1"/>
    <w:rsid w:val="007B733E"/>
    <w:rsid w:val="007C0066"/>
    <w:rsid w:val="007C0826"/>
    <w:rsid w:val="007C56BD"/>
    <w:rsid w:val="007C66A4"/>
    <w:rsid w:val="007C7420"/>
    <w:rsid w:val="007D0662"/>
    <w:rsid w:val="007D0915"/>
    <w:rsid w:val="007D5EFD"/>
    <w:rsid w:val="007D7EC3"/>
    <w:rsid w:val="007E0C85"/>
    <w:rsid w:val="007E286C"/>
    <w:rsid w:val="007E3253"/>
    <w:rsid w:val="007E620A"/>
    <w:rsid w:val="007F3329"/>
    <w:rsid w:val="007F3863"/>
    <w:rsid w:val="007F3B7B"/>
    <w:rsid w:val="007F3BCF"/>
    <w:rsid w:val="007F512E"/>
    <w:rsid w:val="0080201A"/>
    <w:rsid w:val="00803762"/>
    <w:rsid w:val="0080411D"/>
    <w:rsid w:val="008059D2"/>
    <w:rsid w:val="008068E9"/>
    <w:rsid w:val="00807499"/>
    <w:rsid w:val="008078A0"/>
    <w:rsid w:val="008125B3"/>
    <w:rsid w:val="00813116"/>
    <w:rsid w:val="00814618"/>
    <w:rsid w:val="00816395"/>
    <w:rsid w:val="0082167D"/>
    <w:rsid w:val="00832EF7"/>
    <w:rsid w:val="008339F8"/>
    <w:rsid w:val="00833ACD"/>
    <w:rsid w:val="00835C61"/>
    <w:rsid w:val="00836A80"/>
    <w:rsid w:val="00836D27"/>
    <w:rsid w:val="00844002"/>
    <w:rsid w:val="00852FD0"/>
    <w:rsid w:val="00853B99"/>
    <w:rsid w:val="00853C5E"/>
    <w:rsid w:val="00854871"/>
    <w:rsid w:val="008559F3"/>
    <w:rsid w:val="00864876"/>
    <w:rsid w:val="00866A55"/>
    <w:rsid w:val="00872230"/>
    <w:rsid w:val="00872298"/>
    <w:rsid w:val="00872C58"/>
    <w:rsid w:val="0087690A"/>
    <w:rsid w:val="00876BDC"/>
    <w:rsid w:val="008819FD"/>
    <w:rsid w:val="00890236"/>
    <w:rsid w:val="00892C15"/>
    <w:rsid w:val="008934DB"/>
    <w:rsid w:val="008A7394"/>
    <w:rsid w:val="008B062E"/>
    <w:rsid w:val="008B4089"/>
    <w:rsid w:val="008B5AB7"/>
    <w:rsid w:val="008B74E0"/>
    <w:rsid w:val="008C0B82"/>
    <w:rsid w:val="008C5E7D"/>
    <w:rsid w:val="008C6772"/>
    <w:rsid w:val="008D1391"/>
    <w:rsid w:val="008D155A"/>
    <w:rsid w:val="008E45F2"/>
    <w:rsid w:val="008E7545"/>
    <w:rsid w:val="008F380B"/>
    <w:rsid w:val="008F542E"/>
    <w:rsid w:val="008F5D25"/>
    <w:rsid w:val="008F6888"/>
    <w:rsid w:val="008F7D39"/>
    <w:rsid w:val="00903B62"/>
    <w:rsid w:val="0090708C"/>
    <w:rsid w:val="009115E8"/>
    <w:rsid w:val="0091473A"/>
    <w:rsid w:val="0091485C"/>
    <w:rsid w:val="009176D6"/>
    <w:rsid w:val="00921E1D"/>
    <w:rsid w:val="00926E16"/>
    <w:rsid w:val="009309ED"/>
    <w:rsid w:val="0093102F"/>
    <w:rsid w:val="00931146"/>
    <w:rsid w:val="00936A32"/>
    <w:rsid w:val="00940B53"/>
    <w:rsid w:val="009426D1"/>
    <w:rsid w:val="00942E45"/>
    <w:rsid w:val="00944C81"/>
    <w:rsid w:val="0094506A"/>
    <w:rsid w:val="0095255C"/>
    <w:rsid w:val="00953933"/>
    <w:rsid w:val="00954F1B"/>
    <w:rsid w:val="0096517C"/>
    <w:rsid w:val="009676F4"/>
    <w:rsid w:val="00973B94"/>
    <w:rsid w:val="00975033"/>
    <w:rsid w:val="00975A88"/>
    <w:rsid w:val="00981FDC"/>
    <w:rsid w:val="009913F1"/>
    <w:rsid w:val="00993979"/>
    <w:rsid w:val="00994635"/>
    <w:rsid w:val="009954A6"/>
    <w:rsid w:val="009A1455"/>
    <w:rsid w:val="009A1696"/>
    <w:rsid w:val="009A4E69"/>
    <w:rsid w:val="009A623C"/>
    <w:rsid w:val="009C12D9"/>
    <w:rsid w:val="009C3F96"/>
    <w:rsid w:val="009C52C5"/>
    <w:rsid w:val="009C55DB"/>
    <w:rsid w:val="009C66A3"/>
    <w:rsid w:val="009D1A03"/>
    <w:rsid w:val="009D4767"/>
    <w:rsid w:val="009D4FFA"/>
    <w:rsid w:val="009D6BAC"/>
    <w:rsid w:val="009D7604"/>
    <w:rsid w:val="009E0742"/>
    <w:rsid w:val="009E26EC"/>
    <w:rsid w:val="009E50E6"/>
    <w:rsid w:val="009F098A"/>
    <w:rsid w:val="009F13B4"/>
    <w:rsid w:val="009F416F"/>
    <w:rsid w:val="00A000C2"/>
    <w:rsid w:val="00A02755"/>
    <w:rsid w:val="00A02F2E"/>
    <w:rsid w:val="00A12389"/>
    <w:rsid w:val="00A12E2F"/>
    <w:rsid w:val="00A13B7D"/>
    <w:rsid w:val="00A142D1"/>
    <w:rsid w:val="00A24C15"/>
    <w:rsid w:val="00A26A54"/>
    <w:rsid w:val="00A27633"/>
    <w:rsid w:val="00A30120"/>
    <w:rsid w:val="00A345D2"/>
    <w:rsid w:val="00A34A53"/>
    <w:rsid w:val="00A36601"/>
    <w:rsid w:val="00A372C8"/>
    <w:rsid w:val="00A414E7"/>
    <w:rsid w:val="00A41E4D"/>
    <w:rsid w:val="00A434F3"/>
    <w:rsid w:val="00A43FCA"/>
    <w:rsid w:val="00A4605D"/>
    <w:rsid w:val="00A52C38"/>
    <w:rsid w:val="00A56074"/>
    <w:rsid w:val="00A56724"/>
    <w:rsid w:val="00A64F34"/>
    <w:rsid w:val="00A67D36"/>
    <w:rsid w:val="00A7642A"/>
    <w:rsid w:val="00A766C2"/>
    <w:rsid w:val="00A77739"/>
    <w:rsid w:val="00A808A0"/>
    <w:rsid w:val="00A824E7"/>
    <w:rsid w:val="00A82D3F"/>
    <w:rsid w:val="00A85576"/>
    <w:rsid w:val="00A94463"/>
    <w:rsid w:val="00A95349"/>
    <w:rsid w:val="00A954D3"/>
    <w:rsid w:val="00A96B96"/>
    <w:rsid w:val="00AA17D3"/>
    <w:rsid w:val="00AA5B75"/>
    <w:rsid w:val="00AA7C84"/>
    <w:rsid w:val="00AB0956"/>
    <w:rsid w:val="00AB18B2"/>
    <w:rsid w:val="00AB40F5"/>
    <w:rsid w:val="00AC0056"/>
    <w:rsid w:val="00AC2550"/>
    <w:rsid w:val="00AC4779"/>
    <w:rsid w:val="00AC7601"/>
    <w:rsid w:val="00AD5A0F"/>
    <w:rsid w:val="00AD79F0"/>
    <w:rsid w:val="00AE148F"/>
    <w:rsid w:val="00AE3675"/>
    <w:rsid w:val="00AF116A"/>
    <w:rsid w:val="00B04A12"/>
    <w:rsid w:val="00B13208"/>
    <w:rsid w:val="00B136E3"/>
    <w:rsid w:val="00B21238"/>
    <w:rsid w:val="00B21534"/>
    <w:rsid w:val="00B2494B"/>
    <w:rsid w:val="00B25854"/>
    <w:rsid w:val="00B2599D"/>
    <w:rsid w:val="00B27100"/>
    <w:rsid w:val="00B31902"/>
    <w:rsid w:val="00B37B7A"/>
    <w:rsid w:val="00B443A6"/>
    <w:rsid w:val="00B47A51"/>
    <w:rsid w:val="00B50DA4"/>
    <w:rsid w:val="00B52A6B"/>
    <w:rsid w:val="00B54E6A"/>
    <w:rsid w:val="00B575DE"/>
    <w:rsid w:val="00B60121"/>
    <w:rsid w:val="00B651D9"/>
    <w:rsid w:val="00B6566F"/>
    <w:rsid w:val="00B65E43"/>
    <w:rsid w:val="00B67A96"/>
    <w:rsid w:val="00B70CC1"/>
    <w:rsid w:val="00B71E6B"/>
    <w:rsid w:val="00B73872"/>
    <w:rsid w:val="00B74F80"/>
    <w:rsid w:val="00B76299"/>
    <w:rsid w:val="00B8085E"/>
    <w:rsid w:val="00B92E53"/>
    <w:rsid w:val="00B93B92"/>
    <w:rsid w:val="00BA02B8"/>
    <w:rsid w:val="00BA454D"/>
    <w:rsid w:val="00BB5CD4"/>
    <w:rsid w:val="00BB7304"/>
    <w:rsid w:val="00BB7633"/>
    <w:rsid w:val="00BC330B"/>
    <w:rsid w:val="00BD597B"/>
    <w:rsid w:val="00BD70BE"/>
    <w:rsid w:val="00BD765E"/>
    <w:rsid w:val="00BE105F"/>
    <w:rsid w:val="00BE6A1C"/>
    <w:rsid w:val="00BF1C41"/>
    <w:rsid w:val="00BF34A6"/>
    <w:rsid w:val="00BF3CC0"/>
    <w:rsid w:val="00C0092C"/>
    <w:rsid w:val="00C00D5D"/>
    <w:rsid w:val="00C042D8"/>
    <w:rsid w:val="00C0474E"/>
    <w:rsid w:val="00C067C5"/>
    <w:rsid w:val="00C06F8F"/>
    <w:rsid w:val="00C1020A"/>
    <w:rsid w:val="00C123F4"/>
    <w:rsid w:val="00C15408"/>
    <w:rsid w:val="00C176D6"/>
    <w:rsid w:val="00C238F6"/>
    <w:rsid w:val="00C2560A"/>
    <w:rsid w:val="00C30610"/>
    <w:rsid w:val="00C3280C"/>
    <w:rsid w:val="00C351CB"/>
    <w:rsid w:val="00C376A5"/>
    <w:rsid w:val="00C40013"/>
    <w:rsid w:val="00C41977"/>
    <w:rsid w:val="00C41FEB"/>
    <w:rsid w:val="00C45E07"/>
    <w:rsid w:val="00C46392"/>
    <w:rsid w:val="00C519BD"/>
    <w:rsid w:val="00C53163"/>
    <w:rsid w:val="00C54CCD"/>
    <w:rsid w:val="00C5765A"/>
    <w:rsid w:val="00C60EED"/>
    <w:rsid w:val="00C6412B"/>
    <w:rsid w:val="00C65972"/>
    <w:rsid w:val="00C76757"/>
    <w:rsid w:val="00C77087"/>
    <w:rsid w:val="00C8163A"/>
    <w:rsid w:val="00C8328C"/>
    <w:rsid w:val="00C8385C"/>
    <w:rsid w:val="00C879C0"/>
    <w:rsid w:val="00C91E42"/>
    <w:rsid w:val="00C92460"/>
    <w:rsid w:val="00C94DF9"/>
    <w:rsid w:val="00CA2267"/>
    <w:rsid w:val="00CA34E6"/>
    <w:rsid w:val="00CB14C5"/>
    <w:rsid w:val="00CB1968"/>
    <w:rsid w:val="00CB3B67"/>
    <w:rsid w:val="00CB4473"/>
    <w:rsid w:val="00CB5F33"/>
    <w:rsid w:val="00CC28C2"/>
    <w:rsid w:val="00CD4882"/>
    <w:rsid w:val="00CD51C0"/>
    <w:rsid w:val="00CE78A5"/>
    <w:rsid w:val="00CF4E93"/>
    <w:rsid w:val="00CF5AF4"/>
    <w:rsid w:val="00CF7145"/>
    <w:rsid w:val="00CF72C6"/>
    <w:rsid w:val="00CF760F"/>
    <w:rsid w:val="00D02BCF"/>
    <w:rsid w:val="00D0366D"/>
    <w:rsid w:val="00D03CBF"/>
    <w:rsid w:val="00D06C27"/>
    <w:rsid w:val="00D06EDC"/>
    <w:rsid w:val="00D07CE9"/>
    <w:rsid w:val="00D10DF1"/>
    <w:rsid w:val="00D1162B"/>
    <w:rsid w:val="00D12DE6"/>
    <w:rsid w:val="00D142F8"/>
    <w:rsid w:val="00D21E01"/>
    <w:rsid w:val="00D249E3"/>
    <w:rsid w:val="00D24AE1"/>
    <w:rsid w:val="00D36853"/>
    <w:rsid w:val="00D36A8B"/>
    <w:rsid w:val="00D51856"/>
    <w:rsid w:val="00D54F37"/>
    <w:rsid w:val="00D619B3"/>
    <w:rsid w:val="00D62D0A"/>
    <w:rsid w:val="00D62EEB"/>
    <w:rsid w:val="00D630D2"/>
    <w:rsid w:val="00D64E44"/>
    <w:rsid w:val="00D67D95"/>
    <w:rsid w:val="00D703C6"/>
    <w:rsid w:val="00D72628"/>
    <w:rsid w:val="00D72A23"/>
    <w:rsid w:val="00D7592A"/>
    <w:rsid w:val="00D85AE8"/>
    <w:rsid w:val="00D8699C"/>
    <w:rsid w:val="00D93DDA"/>
    <w:rsid w:val="00D949D3"/>
    <w:rsid w:val="00DA4A2D"/>
    <w:rsid w:val="00DA6E0F"/>
    <w:rsid w:val="00DB1CDC"/>
    <w:rsid w:val="00DB7300"/>
    <w:rsid w:val="00DC16CE"/>
    <w:rsid w:val="00DC60E1"/>
    <w:rsid w:val="00DD0E15"/>
    <w:rsid w:val="00DD11BE"/>
    <w:rsid w:val="00DD1347"/>
    <w:rsid w:val="00DD2DA6"/>
    <w:rsid w:val="00DD4CEF"/>
    <w:rsid w:val="00DD654A"/>
    <w:rsid w:val="00DE0244"/>
    <w:rsid w:val="00DE09CF"/>
    <w:rsid w:val="00DE17A6"/>
    <w:rsid w:val="00DE27D5"/>
    <w:rsid w:val="00DE2EAD"/>
    <w:rsid w:val="00DE7555"/>
    <w:rsid w:val="00DE7C8E"/>
    <w:rsid w:val="00DF0735"/>
    <w:rsid w:val="00DF08B2"/>
    <w:rsid w:val="00DF1D14"/>
    <w:rsid w:val="00DF205D"/>
    <w:rsid w:val="00DF411D"/>
    <w:rsid w:val="00DF4C1E"/>
    <w:rsid w:val="00DF54D6"/>
    <w:rsid w:val="00E04189"/>
    <w:rsid w:val="00E152FF"/>
    <w:rsid w:val="00E160CD"/>
    <w:rsid w:val="00E22A33"/>
    <w:rsid w:val="00E22B18"/>
    <w:rsid w:val="00E22FA4"/>
    <w:rsid w:val="00E2312F"/>
    <w:rsid w:val="00E2386A"/>
    <w:rsid w:val="00E260ED"/>
    <w:rsid w:val="00E272B6"/>
    <w:rsid w:val="00E3197A"/>
    <w:rsid w:val="00E35167"/>
    <w:rsid w:val="00E35751"/>
    <w:rsid w:val="00E374DB"/>
    <w:rsid w:val="00E41790"/>
    <w:rsid w:val="00E421B6"/>
    <w:rsid w:val="00E50267"/>
    <w:rsid w:val="00E5028C"/>
    <w:rsid w:val="00E52EA6"/>
    <w:rsid w:val="00E546D5"/>
    <w:rsid w:val="00E55FA8"/>
    <w:rsid w:val="00E5666E"/>
    <w:rsid w:val="00E56697"/>
    <w:rsid w:val="00E60330"/>
    <w:rsid w:val="00E63DD4"/>
    <w:rsid w:val="00E6408F"/>
    <w:rsid w:val="00E65FCC"/>
    <w:rsid w:val="00E718DB"/>
    <w:rsid w:val="00E72216"/>
    <w:rsid w:val="00E7416C"/>
    <w:rsid w:val="00E753DE"/>
    <w:rsid w:val="00E77938"/>
    <w:rsid w:val="00E8034A"/>
    <w:rsid w:val="00E83BFC"/>
    <w:rsid w:val="00E84019"/>
    <w:rsid w:val="00E87ECF"/>
    <w:rsid w:val="00E90155"/>
    <w:rsid w:val="00E90265"/>
    <w:rsid w:val="00E920A1"/>
    <w:rsid w:val="00E93673"/>
    <w:rsid w:val="00E94436"/>
    <w:rsid w:val="00E9458F"/>
    <w:rsid w:val="00E9465C"/>
    <w:rsid w:val="00E97AB7"/>
    <w:rsid w:val="00E97B9F"/>
    <w:rsid w:val="00EA0E27"/>
    <w:rsid w:val="00EA136C"/>
    <w:rsid w:val="00EB71B8"/>
    <w:rsid w:val="00EC368C"/>
    <w:rsid w:val="00EC41FF"/>
    <w:rsid w:val="00EC5D8C"/>
    <w:rsid w:val="00EC63A3"/>
    <w:rsid w:val="00EC6E2E"/>
    <w:rsid w:val="00ED548E"/>
    <w:rsid w:val="00ED636C"/>
    <w:rsid w:val="00EE0A22"/>
    <w:rsid w:val="00EE1281"/>
    <w:rsid w:val="00EE4965"/>
    <w:rsid w:val="00EE6692"/>
    <w:rsid w:val="00EE7F73"/>
    <w:rsid w:val="00EF5F3B"/>
    <w:rsid w:val="00EF605B"/>
    <w:rsid w:val="00F07EB9"/>
    <w:rsid w:val="00F1082B"/>
    <w:rsid w:val="00F146A5"/>
    <w:rsid w:val="00F16E5E"/>
    <w:rsid w:val="00F16E67"/>
    <w:rsid w:val="00F20C97"/>
    <w:rsid w:val="00F24B1D"/>
    <w:rsid w:val="00F25FDE"/>
    <w:rsid w:val="00F26AD7"/>
    <w:rsid w:val="00F313C5"/>
    <w:rsid w:val="00F34BD8"/>
    <w:rsid w:val="00F35AF7"/>
    <w:rsid w:val="00F42816"/>
    <w:rsid w:val="00F44F9D"/>
    <w:rsid w:val="00F4548A"/>
    <w:rsid w:val="00F50268"/>
    <w:rsid w:val="00F50909"/>
    <w:rsid w:val="00F557F5"/>
    <w:rsid w:val="00F558D6"/>
    <w:rsid w:val="00F63193"/>
    <w:rsid w:val="00F642F6"/>
    <w:rsid w:val="00F7040D"/>
    <w:rsid w:val="00F72BF8"/>
    <w:rsid w:val="00F75A9C"/>
    <w:rsid w:val="00F82AC0"/>
    <w:rsid w:val="00F94EBE"/>
    <w:rsid w:val="00F95513"/>
    <w:rsid w:val="00F96835"/>
    <w:rsid w:val="00F97C81"/>
    <w:rsid w:val="00FA4D4E"/>
    <w:rsid w:val="00FA5AD8"/>
    <w:rsid w:val="00FA778C"/>
    <w:rsid w:val="00FA7C56"/>
    <w:rsid w:val="00FB0574"/>
    <w:rsid w:val="00FB4201"/>
    <w:rsid w:val="00FC01CE"/>
    <w:rsid w:val="00FC4EDB"/>
    <w:rsid w:val="00FC5FA5"/>
    <w:rsid w:val="00FD0876"/>
    <w:rsid w:val="00FD64EF"/>
    <w:rsid w:val="00FE042C"/>
    <w:rsid w:val="00FE0E20"/>
    <w:rsid w:val="00FE162C"/>
    <w:rsid w:val="00FE1B65"/>
    <w:rsid w:val="00FE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7FEA28E"/>
  <w15:chartTrackingRefBased/>
  <w15:docId w15:val="{ED27FD30-244E-492E-8092-E25BF4409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pPr>
      <w:suppressAutoHyphens/>
    </w:pPr>
    <w:rPr>
      <w:sz w:val="24"/>
      <w:szCs w:val="24"/>
      <w:lang w:eastAsia="zh-CN"/>
    </w:rPr>
  </w:style>
  <w:style w:type="paragraph" w:styleId="Cmsor1">
    <w:name w:val="heading 1"/>
    <w:basedOn w:val="Norml"/>
    <w:next w:val="Norml"/>
    <w:link w:val="Cmsor1Char"/>
    <w:qFormat/>
    <w:pPr>
      <w:keepNext/>
      <w:numPr>
        <w:numId w:val="1"/>
      </w:numPr>
      <w:ind w:left="2835" w:firstLine="0"/>
      <w:jc w:val="center"/>
      <w:outlineLvl w:val="0"/>
    </w:pPr>
    <w:rPr>
      <w:i/>
      <w:iCs/>
      <w:sz w:val="20"/>
      <w:szCs w:val="20"/>
    </w:rPr>
  </w:style>
  <w:style w:type="paragraph" w:styleId="Cmsor2">
    <w:name w:val="heading 2"/>
    <w:basedOn w:val="Norml"/>
    <w:next w:val="Norml"/>
    <w:link w:val="Cmsor2Char"/>
    <w:qFormat/>
    <w:pPr>
      <w:keepNext/>
      <w:numPr>
        <w:ilvl w:val="1"/>
        <w:numId w:val="1"/>
      </w:numPr>
      <w:tabs>
        <w:tab w:val="left" w:pos="1560"/>
      </w:tabs>
      <w:spacing w:before="360"/>
      <w:jc w:val="center"/>
      <w:outlineLvl w:val="1"/>
    </w:pPr>
    <w:rPr>
      <w:b/>
      <w:bCs/>
      <w:sz w:val="34"/>
      <w:szCs w:val="34"/>
    </w:rPr>
  </w:style>
  <w:style w:type="paragraph" w:styleId="Cmsor3">
    <w:name w:val="heading 3"/>
    <w:basedOn w:val="Norml"/>
    <w:next w:val="Norml"/>
    <w:link w:val="Cmsor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nhideWhenUsed/>
    <w:qFormat/>
    <w:rsid w:val="001B5B7D"/>
    <w:pPr>
      <w:keepNext/>
      <w:keepLines/>
      <w:suppressAutoHyphens w:val="0"/>
      <w:spacing w:before="40"/>
      <w:outlineLvl w:val="3"/>
    </w:pPr>
    <w:rPr>
      <w:rFonts w:ascii="Calibri Light" w:hAnsi="Calibri Light"/>
      <w:i/>
      <w:iCs/>
      <w:color w:val="2F5496"/>
      <w:lang w:eastAsia="hu-HU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723D5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1B5B7D"/>
    <w:pPr>
      <w:suppressAutoHyphens w:val="0"/>
      <w:spacing w:before="240" w:after="60"/>
      <w:outlineLvl w:val="5"/>
    </w:pPr>
    <w:rPr>
      <w:b/>
      <w:bCs/>
      <w:sz w:val="22"/>
      <w:szCs w:val="22"/>
      <w:lang w:eastAsia="hu-HU"/>
    </w:rPr>
  </w:style>
  <w:style w:type="paragraph" w:styleId="Cmsor7">
    <w:name w:val="heading 7"/>
    <w:basedOn w:val="Norml"/>
    <w:next w:val="Norml"/>
    <w:link w:val="Cmsor7Char"/>
    <w:qFormat/>
    <w:rsid w:val="001B5B7D"/>
    <w:pPr>
      <w:suppressAutoHyphens w:val="0"/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lang w:eastAsia="hu-HU"/>
    </w:rPr>
  </w:style>
  <w:style w:type="paragraph" w:styleId="Cmsor8">
    <w:name w:val="heading 8"/>
    <w:basedOn w:val="Norml"/>
    <w:next w:val="Norml"/>
    <w:link w:val="Cmsor8Char"/>
    <w:unhideWhenUsed/>
    <w:qFormat/>
    <w:rsid w:val="001B5B7D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Cmsor9">
    <w:name w:val="heading 9"/>
    <w:basedOn w:val="Norml"/>
    <w:next w:val="Norml"/>
    <w:link w:val="Cmsor9Char"/>
    <w:qFormat/>
    <w:rsid w:val="001B5B7D"/>
    <w:pPr>
      <w:numPr>
        <w:ilvl w:val="8"/>
        <w:numId w:val="1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Bekezdsalapbettpusa1">
    <w:name w:val="Bekezdés alapbetűtípusa1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Szvegtrzs">
    <w:name w:val="Body Text"/>
    <w:basedOn w:val="Norml"/>
    <w:link w:val="SzvegtrzsChar"/>
    <w:pPr>
      <w:jc w:val="both"/>
    </w:pPr>
    <w:rPr>
      <w:b/>
      <w:bCs/>
    </w:r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pPr>
      <w:suppressLineNumbers/>
    </w:pPr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link w:val="BuborkszvegChar1"/>
    <w:rPr>
      <w:rFonts w:ascii="Tahoma" w:hAnsi="Tahoma" w:cs="Tahoma"/>
      <w:sz w:val="16"/>
      <w:szCs w:val="16"/>
    </w:rPr>
  </w:style>
  <w:style w:type="paragraph" w:customStyle="1" w:styleId="Kerettartalom">
    <w:name w:val="Kerettartalom"/>
    <w:basedOn w:val="Szvegtrzs"/>
  </w:style>
  <w:style w:type="paragraph" w:customStyle="1" w:styleId="Listaszerbekezds1">
    <w:name w:val="Listaszerű bekezdés1"/>
    <w:aliases w:val="Dot pt,No Spacing1,List Paragraph Char Char Char,Indicator Text,Numbered Para 1,Listeafsnit1,リスト段落1,Parágrafo da Lista1,List Paragraph2,List Paragraph21,Párrafo de lista1,Listaszerű bekezdés5,Számozott lista 1,lista_2"/>
    <w:basedOn w:val="Norml"/>
    <w:link w:val="ListParagraphChar"/>
    <w:qFormat/>
    <w:pPr>
      <w:spacing w:after="200"/>
      <w:ind w:left="720"/>
      <w:contextualSpacing/>
    </w:pPr>
  </w:style>
  <w:style w:type="paragraph" w:styleId="Cm">
    <w:name w:val="Title"/>
    <w:basedOn w:val="Norml"/>
    <w:next w:val="Alcm"/>
    <w:link w:val="CmChar"/>
    <w:qFormat/>
    <w:rsid w:val="00DB7300"/>
    <w:pPr>
      <w:jc w:val="center"/>
    </w:pPr>
    <w:rPr>
      <w:rFonts w:ascii="Arial Narrow" w:hAnsi="Arial Narrow"/>
      <w:b/>
      <w:szCs w:val="20"/>
      <w:lang w:eastAsia="ar-SA"/>
    </w:rPr>
  </w:style>
  <w:style w:type="paragraph" w:styleId="Alcm">
    <w:name w:val="Subtitle"/>
    <w:basedOn w:val="Norml"/>
    <w:link w:val="AlcmChar"/>
    <w:qFormat/>
    <w:rsid w:val="00DB7300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CharCharCharChar">
    <w:name w:val="Char Char Char Char"/>
    <w:basedOn w:val="Norml"/>
    <w:rsid w:val="005E67B5"/>
    <w:pPr>
      <w:suppressAutoHyphens w:val="0"/>
      <w:spacing w:before="120" w:afterLines="50" w:line="240" w:lineRule="exact"/>
      <w:ind w:left="360"/>
    </w:pPr>
    <w:rPr>
      <w:rFonts w:ascii="Verdana" w:hAnsi="Verdana" w:cs="Verdana"/>
      <w:noProof/>
      <w:sz w:val="20"/>
      <w:szCs w:val="20"/>
      <w:lang w:val="en-US" w:eastAsia="en-US"/>
    </w:rPr>
  </w:style>
  <w:style w:type="character" w:styleId="Oldalszm">
    <w:name w:val="page number"/>
    <w:basedOn w:val="Bekezdsalapbettpusa"/>
    <w:rsid w:val="00340DDE"/>
  </w:style>
  <w:style w:type="character" w:styleId="Hiperhivatkozs">
    <w:name w:val="Hyperlink"/>
    <w:rsid w:val="00BB7304"/>
    <w:rPr>
      <w:color w:val="0563C1"/>
      <w:u w:val="single"/>
    </w:rPr>
  </w:style>
  <w:style w:type="character" w:customStyle="1" w:styleId="llbChar">
    <w:name w:val="Élőláb Char"/>
    <w:link w:val="llb"/>
    <w:uiPriority w:val="99"/>
    <w:rsid w:val="00F1082B"/>
    <w:rPr>
      <w:sz w:val="24"/>
      <w:szCs w:val="24"/>
      <w:lang w:eastAsia="zh-CN"/>
    </w:rPr>
  </w:style>
  <w:style w:type="character" w:styleId="Jegyzethivatkozs">
    <w:name w:val="annotation reference"/>
    <w:rsid w:val="00AA5B75"/>
    <w:rPr>
      <w:sz w:val="16"/>
      <w:szCs w:val="16"/>
    </w:rPr>
  </w:style>
  <w:style w:type="paragraph" w:styleId="Jegyzetszveg">
    <w:name w:val="annotation text"/>
    <w:basedOn w:val="Norml"/>
    <w:link w:val="JegyzetszvegChar"/>
    <w:rsid w:val="00AA5B75"/>
    <w:rPr>
      <w:sz w:val="20"/>
      <w:szCs w:val="20"/>
    </w:rPr>
  </w:style>
  <w:style w:type="character" w:customStyle="1" w:styleId="JegyzetszvegChar">
    <w:name w:val="Jegyzetszöveg Char"/>
    <w:link w:val="Jegyzetszveg"/>
    <w:rsid w:val="00AA5B75"/>
    <w:rPr>
      <w:lang w:eastAsia="zh-CN"/>
    </w:rPr>
  </w:style>
  <w:style w:type="paragraph" w:styleId="Megjegyzstrgya">
    <w:name w:val="annotation subject"/>
    <w:basedOn w:val="Jegyzetszveg"/>
    <w:next w:val="Jegyzetszveg"/>
    <w:link w:val="MegjegyzstrgyaChar"/>
    <w:rsid w:val="00AA5B75"/>
    <w:rPr>
      <w:b/>
      <w:bCs/>
    </w:rPr>
  </w:style>
  <w:style w:type="character" w:customStyle="1" w:styleId="MegjegyzstrgyaChar">
    <w:name w:val="Megjegyzés tárgya Char"/>
    <w:link w:val="Megjegyzstrgya"/>
    <w:rsid w:val="00AA5B75"/>
    <w:rPr>
      <w:b/>
      <w:bCs/>
      <w:lang w:eastAsia="zh-CN"/>
    </w:rPr>
  </w:style>
  <w:style w:type="table" w:styleId="Rcsostblzat">
    <w:name w:val="Table Grid"/>
    <w:basedOn w:val="Normltblzat"/>
    <w:rsid w:val="00E546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5Char">
    <w:name w:val="Címsor 5 Char"/>
    <w:link w:val="Cmsor5"/>
    <w:semiHidden/>
    <w:rsid w:val="00723D54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Cmsor8Char">
    <w:name w:val="Címsor 8 Char"/>
    <w:basedOn w:val="Bekezdsalapbettpusa"/>
    <w:link w:val="Cmsor8"/>
    <w:rsid w:val="001B5B7D"/>
    <w:rPr>
      <w:rFonts w:asciiTheme="minorHAnsi" w:eastAsiaTheme="minorEastAsia" w:hAnsiTheme="minorHAnsi" w:cstheme="minorBidi"/>
      <w:i/>
      <w:iCs/>
      <w:sz w:val="24"/>
      <w:szCs w:val="24"/>
      <w:lang w:eastAsia="zh-CN"/>
    </w:rPr>
  </w:style>
  <w:style w:type="character" w:customStyle="1" w:styleId="Cmsor4Char">
    <w:name w:val="Címsor 4 Char"/>
    <w:basedOn w:val="Bekezdsalapbettpusa"/>
    <w:link w:val="Cmsor4"/>
    <w:rsid w:val="001B5B7D"/>
    <w:rPr>
      <w:rFonts w:ascii="Calibri Light" w:hAnsi="Calibri Light"/>
      <w:i/>
      <w:iCs/>
      <w:color w:val="2F5496"/>
      <w:sz w:val="24"/>
      <w:szCs w:val="24"/>
    </w:rPr>
  </w:style>
  <w:style w:type="character" w:customStyle="1" w:styleId="Cmsor6Char">
    <w:name w:val="Címsor 6 Char"/>
    <w:basedOn w:val="Bekezdsalapbettpusa"/>
    <w:link w:val="Cmsor6"/>
    <w:rsid w:val="001B5B7D"/>
    <w:rPr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rsid w:val="001B5B7D"/>
    <w:rPr>
      <w:sz w:val="24"/>
      <w:szCs w:val="24"/>
    </w:rPr>
  </w:style>
  <w:style w:type="character" w:customStyle="1" w:styleId="Cmsor9Char">
    <w:name w:val="Címsor 9 Char"/>
    <w:basedOn w:val="Bekezdsalapbettpusa"/>
    <w:link w:val="Cmsor9"/>
    <w:rsid w:val="001B5B7D"/>
    <w:rPr>
      <w:rFonts w:ascii="Arial" w:hAnsi="Arial" w:cs="Arial"/>
      <w:sz w:val="22"/>
      <w:szCs w:val="22"/>
      <w:lang w:eastAsia="zh-CN"/>
    </w:rPr>
  </w:style>
  <w:style w:type="numbering" w:customStyle="1" w:styleId="Nemlista1">
    <w:name w:val="Nem lista1"/>
    <w:next w:val="Nemlista"/>
    <w:uiPriority w:val="99"/>
    <w:semiHidden/>
    <w:unhideWhenUsed/>
    <w:rsid w:val="001B5B7D"/>
  </w:style>
  <w:style w:type="character" w:customStyle="1" w:styleId="Cmsor1Char">
    <w:name w:val="Címsor 1 Char"/>
    <w:link w:val="Cmsor1"/>
    <w:rsid w:val="001B5B7D"/>
    <w:rPr>
      <w:i/>
      <w:iCs/>
      <w:lang w:eastAsia="zh-CN"/>
    </w:rPr>
  </w:style>
  <w:style w:type="character" w:customStyle="1" w:styleId="Cmsor2Char">
    <w:name w:val="Címsor 2 Char"/>
    <w:link w:val="Cmsor2"/>
    <w:rsid w:val="001B5B7D"/>
    <w:rPr>
      <w:b/>
      <w:bCs/>
      <w:sz w:val="34"/>
      <w:szCs w:val="34"/>
      <w:lang w:eastAsia="zh-CN"/>
    </w:rPr>
  </w:style>
  <w:style w:type="character" w:customStyle="1" w:styleId="Cmsor3Char">
    <w:name w:val="Címsor 3 Char"/>
    <w:link w:val="Cmsor3"/>
    <w:rsid w:val="001B5B7D"/>
    <w:rPr>
      <w:rFonts w:ascii="Arial" w:hAnsi="Arial" w:cs="Arial"/>
      <w:b/>
      <w:bCs/>
      <w:sz w:val="26"/>
      <w:szCs w:val="26"/>
      <w:lang w:eastAsia="zh-CN"/>
    </w:rPr>
  </w:style>
  <w:style w:type="character" w:customStyle="1" w:styleId="lfejChar">
    <w:name w:val="Élőfej Char"/>
    <w:link w:val="lfej"/>
    <w:rsid w:val="001B5B7D"/>
    <w:rPr>
      <w:sz w:val="24"/>
      <w:szCs w:val="24"/>
      <w:lang w:eastAsia="zh-CN"/>
    </w:rPr>
  </w:style>
  <w:style w:type="table" w:customStyle="1" w:styleId="Rcsostblzat1">
    <w:name w:val="Rácsos táblázat1"/>
    <w:basedOn w:val="Normltblzat"/>
    <w:next w:val="Rcsostblzat"/>
    <w:rsid w:val="001B5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rsid w:val="001B5B7D"/>
    <w:pPr>
      <w:suppressAutoHyphens w:val="0"/>
    </w:pPr>
    <w:rPr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1B5B7D"/>
  </w:style>
  <w:style w:type="character" w:styleId="Lbjegyzet-hivatkozs">
    <w:name w:val="footnote reference"/>
    <w:aliases w:val="Char1"/>
    <w:rsid w:val="001B5B7D"/>
    <w:rPr>
      <w:vertAlign w:val="superscript"/>
    </w:rPr>
  </w:style>
  <w:style w:type="paragraph" w:customStyle="1" w:styleId="1CharCharCharChar">
    <w:name w:val="1 Char Char Char Char"/>
    <w:basedOn w:val="Norml"/>
    <w:rsid w:val="001B5B7D"/>
    <w:pPr>
      <w:suppressAutoHyphens w:val="0"/>
      <w:spacing w:before="120" w:afterLines="50" w:after="160" w:line="240" w:lineRule="exact"/>
      <w:ind w:left="180"/>
    </w:pPr>
    <w:rPr>
      <w:rFonts w:ascii="Verdana" w:eastAsia="SimSun" w:hAnsi="Verdana" w:cs="Verdana"/>
      <w:noProof/>
      <w:sz w:val="20"/>
      <w:szCs w:val="20"/>
      <w:lang w:val="en-US" w:eastAsia="en-US"/>
    </w:rPr>
  </w:style>
  <w:style w:type="paragraph" w:styleId="Normlbehzs">
    <w:name w:val="Normal Indent"/>
    <w:basedOn w:val="Norml"/>
    <w:rsid w:val="001B5B7D"/>
    <w:pPr>
      <w:widowControl w:val="0"/>
      <w:suppressAutoHyphens w:val="0"/>
      <w:autoSpaceDE w:val="0"/>
      <w:autoSpaceDN w:val="0"/>
      <w:adjustRightInd w:val="0"/>
      <w:ind w:left="708"/>
    </w:pPr>
    <w:rPr>
      <w:rFonts w:ascii="Arial" w:hAnsi="Arial" w:cs="Arial"/>
      <w:lang w:eastAsia="hu-HU"/>
    </w:rPr>
  </w:style>
  <w:style w:type="paragraph" w:customStyle="1" w:styleId="CharChar">
    <w:name w:val="Char Char"/>
    <w:basedOn w:val="Norml"/>
    <w:rsid w:val="001B5B7D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zvegtrzsChar">
    <w:name w:val="Szövegtörzs Char"/>
    <w:link w:val="Szvegtrzs"/>
    <w:rsid w:val="001B5B7D"/>
    <w:rPr>
      <w:b/>
      <w:bCs/>
      <w:sz w:val="24"/>
      <w:szCs w:val="24"/>
      <w:lang w:eastAsia="zh-CN"/>
    </w:rPr>
  </w:style>
  <w:style w:type="character" w:customStyle="1" w:styleId="Lbjegyzet-karakterek">
    <w:name w:val="Lábjegyzet-karakterek"/>
    <w:rsid w:val="001B5B7D"/>
    <w:rPr>
      <w:vertAlign w:val="superscript"/>
    </w:rPr>
  </w:style>
  <w:style w:type="character" w:customStyle="1" w:styleId="Vgjegyzet-karakterek">
    <w:name w:val="Végjegyzet-karakterek"/>
    <w:rsid w:val="001B5B7D"/>
    <w:rPr>
      <w:vertAlign w:val="superscript"/>
    </w:rPr>
  </w:style>
  <w:style w:type="character" w:customStyle="1" w:styleId="WW-Vgjegyzet-karakterek">
    <w:name w:val="WW-Végjegyzet-karakterek"/>
    <w:rsid w:val="001B5B7D"/>
  </w:style>
  <w:style w:type="character" w:styleId="Vgjegyzet-hivatkozs">
    <w:name w:val="endnote reference"/>
    <w:rsid w:val="001B5B7D"/>
    <w:rPr>
      <w:vertAlign w:val="superscript"/>
    </w:rPr>
  </w:style>
  <w:style w:type="paragraph" w:customStyle="1" w:styleId="Szvegtrzs21">
    <w:name w:val="Szövegtörzs 21"/>
    <w:basedOn w:val="Norml"/>
    <w:rsid w:val="001B5B7D"/>
    <w:pPr>
      <w:jc w:val="center"/>
    </w:pPr>
    <w:rPr>
      <w:rFonts w:ascii="Arial Narrow" w:hAnsi="Arial Narrow" w:cs="Arial Narrow"/>
      <w:b/>
      <w:i/>
      <w:sz w:val="32"/>
      <w:szCs w:val="20"/>
    </w:rPr>
  </w:style>
  <w:style w:type="paragraph" w:customStyle="1" w:styleId="Tblzattartalom">
    <w:name w:val="Táblázattartalom"/>
    <w:basedOn w:val="Norml"/>
    <w:rsid w:val="001B5B7D"/>
    <w:pPr>
      <w:suppressLineNumbers/>
    </w:pPr>
    <w:rPr>
      <w:rFonts w:ascii="Arial Narrow" w:hAnsi="Arial Narrow" w:cs="Arial Narrow"/>
      <w:szCs w:val="20"/>
    </w:rPr>
  </w:style>
  <w:style w:type="paragraph" w:customStyle="1" w:styleId="Tblzatfejlc">
    <w:name w:val="Táblázatfejléc"/>
    <w:basedOn w:val="Tblzattartalom"/>
    <w:rsid w:val="001B5B7D"/>
    <w:pPr>
      <w:jc w:val="center"/>
    </w:pPr>
    <w:rPr>
      <w:b/>
      <w:bCs/>
    </w:rPr>
  </w:style>
  <w:style w:type="paragraph" w:customStyle="1" w:styleId="Stlus1">
    <w:name w:val="Stílus1"/>
    <w:basedOn w:val="Lbjegyzetszveg"/>
    <w:rsid w:val="001B5B7D"/>
    <w:pPr>
      <w:suppressAutoHyphens/>
    </w:pPr>
    <w:rPr>
      <w:lang w:eastAsia="zh-CN"/>
    </w:rPr>
  </w:style>
  <w:style w:type="paragraph" w:styleId="Szvegtrzsbehzssal">
    <w:name w:val="Body Text Indent"/>
    <w:basedOn w:val="Norml"/>
    <w:link w:val="SzvegtrzsbehzssalChar"/>
    <w:rsid w:val="001B5B7D"/>
    <w:pPr>
      <w:spacing w:after="120"/>
      <w:ind w:left="283"/>
    </w:pPr>
    <w:rPr>
      <w:rFonts w:ascii="Arial Narrow" w:hAnsi="Arial Narrow" w:cs="Arial Narrow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1B5B7D"/>
    <w:rPr>
      <w:rFonts w:ascii="Arial Narrow" w:hAnsi="Arial Narrow" w:cs="Arial Narrow"/>
      <w:sz w:val="24"/>
      <w:lang w:eastAsia="zh-CN"/>
    </w:rPr>
  </w:style>
  <w:style w:type="paragraph" w:customStyle="1" w:styleId="Normlbehzs1">
    <w:name w:val="Normál behúzás1"/>
    <w:basedOn w:val="Norml"/>
    <w:rsid w:val="001B5B7D"/>
    <w:pPr>
      <w:widowControl w:val="0"/>
      <w:autoSpaceDE w:val="0"/>
      <w:ind w:left="708"/>
    </w:pPr>
  </w:style>
  <w:style w:type="character" w:customStyle="1" w:styleId="BuborkszvegChar">
    <w:name w:val="Buborékszöveg Char"/>
    <w:rsid w:val="001B5B7D"/>
    <w:rPr>
      <w:rFonts w:ascii="Segoe UI" w:eastAsia="Times New Roman" w:hAnsi="Segoe UI" w:cs="Segoe UI"/>
      <w:kern w:val="0"/>
      <w:sz w:val="18"/>
      <w:szCs w:val="18"/>
      <w:lang w:eastAsia="hu-HU"/>
    </w:rPr>
  </w:style>
  <w:style w:type="numbering" w:customStyle="1" w:styleId="Nemlista11">
    <w:name w:val="Nem lista11"/>
    <w:next w:val="Nemlista"/>
    <w:semiHidden/>
    <w:rsid w:val="001B5B7D"/>
  </w:style>
  <w:style w:type="character" w:customStyle="1" w:styleId="WW8Num3z0">
    <w:name w:val="WW8Num3z0"/>
    <w:rsid w:val="001B5B7D"/>
    <w:rPr>
      <w:b/>
      <w:i w:val="0"/>
    </w:rPr>
  </w:style>
  <w:style w:type="character" w:customStyle="1" w:styleId="WW-Absatz-Standardschriftart1111111">
    <w:name w:val="WW-Absatz-Standardschriftart1111111"/>
    <w:rsid w:val="001B5B7D"/>
  </w:style>
  <w:style w:type="character" w:customStyle="1" w:styleId="WW-Absatz-Standardschriftart11111111">
    <w:name w:val="WW-Absatz-Standardschriftart11111111"/>
    <w:rsid w:val="001B5B7D"/>
  </w:style>
  <w:style w:type="character" w:customStyle="1" w:styleId="WW-Absatz-Standardschriftart111111111">
    <w:name w:val="WW-Absatz-Standardschriftart111111111"/>
    <w:rsid w:val="001B5B7D"/>
  </w:style>
  <w:style w:type="character" w:customStyle="1" w:styleId="WW-Absatz-Standardschriftart1111111111">
    <w:name w:val="WW-Absatz-Standardschriftart1111111111"/>
    <w:rsid w:val="001B5B7D"/>
  </w:style>
  <w:style w:type="character" w:customStyle="1" w:styleId="WW-Absatz-Standardschriftart11111111111">
    <w:name w:val="WW-Absatz-Standardschriftart11111111111"/>
    <w:rsid w:val="001B5B7D"/>
  </w:style>
  <w:style w:type="character" w:customStyle="1" w:styleId="WW8Num4z0">
    <w:name w:val="WW8Num4z0"/>
    <w:rsid w:val="001B5B7D"/>
    <w:rPr>
      <w:b/>
      <w:i w:val="0"/>
    </w:rPr>
  </w:style>
  <w:style w:type="character" w:customStyle="1" w:styleId="WW-Absatz-Standardschriftart111111111111">
    <w:name w:val="WW-Absatz-Standardschriftart111111111111"/>
    <w:rsid w:val="001B5B7D"/>
  </w:style>
  <w:style w:type="character" w:customStyle="1" w:styleId="WW-Absatz-Standardschriftart1111111111111">
    <w:name w:val="WW-Absatz-Standardschriftart1111111111111"/>
    <w:rsid w:val="001B5B7D"/>
  </w:style>
  <w:style w:type="character" w:customStyle="1" w:styleId="WW-Absatz-Standardschriftart11111111111111">
    <w:name w:val="WW-Absatz-Standardschriftart11111111111111"/>
    <w:rsid w:val="001B5B7D"/>
  </w:style>
  <w:style w:type="character" w:customStyle="1" w:styleId="WW-Absatz-Standardschriftart111111111111111">
    <w:name w:val="WW-Absatz-Standardschriftart111111111111111"/>
    <w:rsid w:val="001B5B7D"/>
  </w:style>
  <w:style w:type="character" w:customStyle="1" w:styleId="WW-Absatz-Standardschriftart1111111111111111">
    <w:name w:val="WW-Absatz-Standardschriftart1111111111111111"/>
    <w:rsid w:val="001B5B7D"/>
  </w:style>
  <w:style w:type="character" w:customStyle="1" w:styleId="WW8Num2z0">
    <w:name w:val="WW8Num2z0"/>
    <w:rsid w:val="001B5B7D"/>
    <w:rPr>
      <w:rFonts w:ascii="Symbol" w:hAnsi="Symbol" w:cs="Symbol"/>
    </w:rPr>
  </w:style>
  <w:style w:type="character" w:customStyle="1" w:styleId="WW-Absatz-Standardschriftart11111111111111111">
    <w:name w:val="WW-Absatz-Standardschriftart11111111111111111"/>
    <w:rsid w:val="001B5B7D"/>
  </w:style>
  <w:style w:type="character" w:customStyle="1" w:styleId="WW-Absatz-Standardschriftart111111111111111111">
    <w:name w:val="WW-Absatz-Standardschriftart111111111111111111"/>
    <w:rsid w:val="001B5B7D"/>
  </w:style>
  <w:style w:type="character" w:customStyle="1" w:styleId="WW-Absatz-Standardschriftart1111111111111111111">
    <w:name w:val="WW-Absatz-Standardschriftart1111111111111111111"/>
    <w:rsid w:val="001B5B7D"/>
  </w:style>
  <w:style w:type="character" w:customStyle="1" w:styleId="WW-Absatz-Standardschriftart11111111111111111111">
    <w:name w:val="WW-Absatz-Standardschriftart11111111111111111111"/>
    <w:rsid w:val="001B5B7D"/>
  </w:style>
  <w:style w:type="character" w:customStyle="1" w:styleId="WW-Absatz-Standardschriftart111111111111111111111">
    <w:name w:val="WW-Absatz-Standardschriftart111111111111111111111"/>
    <w:rsid w:val="001B5B7D"/>
  </w:style>
  <w:style w:type="character" w:customStyle="1" w:styleId="WW-Absatz-Standardschriftart1111111111111111111111">
    <w:name w:val="WW-Absatz-Standardschriftart1111111111111111111111"/>
    <w:rsid w:val="001B5B7D"/>
  </w:style>
  <w:style w:type="character" w:customStyle="1" w:styleId="WW-Absatz-Standardschriftart11111111111111111111111">
    <w:name w:val="WW-Absatz-Standardschriftart11111111111111111111111"/>
    <w:rsid w:val="001B5B7D"/>
  </w:style>
  <w:style w:type="character" w:customStyle="1" w:styleId="WW-Absatz-Standardschriftart111111111111111111111111">
    <w:name w:val="WW-Absatz-Standardschriftart111111111111111111111111"/>
    <w:rsid w:val="001B5B7D"/>
  </w:style>
  <w:style w:type="character" w:customStyle="1" w:styleId="WW-Absatz-Standardschriftart1111111111111111111111111">
    <w:name w:val="WW-Absatz-Standardschriftart1111111111111111111111111"/>
    <w:rsid w:val="001B5B7D"/>
  </w:style>
  <w:style w:type="character" w:customStyle="1" w:styleId="WW-Absatz-Standardschriftart11111111111111111111111111">
    <w:name w:val="WW-Absatz-Standardschriftart11111111111111111111111111"/>
    <w:rsid w:val="001B5B7D"/>
  </w:style>
  <w:style w:type="character" w:customStyle="1" w:styleId="WW-Absatz-Standardschriftart111111111111111111111111111">
    <w:name w:val="WW-Absatz-Standardschriftart111111111111111111111111111"/>
    <w:rsid w:val="001B5B7D"/>
  </w:style>
  <w:style w:type="character" w:customStyle="1" w:styleId="WW-Absatz-Standardschriftart1111111111111111111111111111">
    <w:name w:val="WW-Absatz-Standardschriftart1111111111111111111111111111"/>
    <w:rsid w:val="001B5B7D"/>
  </w:style>
  <w:style w:type="character" w:customStyle="1" w:styleId="WW-Absatz-Standardschriftart11111111111111111111111111111">
    <w:name w:val="WW-Absatz-Standardschriftart11111111111111111111111111111"/>
    <w:rsid w:val="001B5B7D"/>
  </w:style>
  <w:style w:type="character" w:customStyle="1" w:styleId="WW-Absatz-Standardschriftart111111111111111111111111111111">
    <w:name w:val="WW-Absatz-Standardschriftart111111111111111111111111111111"/>
    <w:rsid w:val="001B5B7D"/>
  </w:style>
  <w:style w:type="character" w:customStyle="1" w:styleId="WW8Num2z1">
    <w:name w:val="WW8Num2z1"/>
    <w:rsid w:val="001B5B7D"/>
    <w:rPr>
      <w:rFonts w:ascii="Courier New" w:hAnsi="Courier New" w:cs="Courier New"/>
    </w:rPr>
  </w:style>
  <w:style w:type="character" w:customStyle="1" w:styleId="WW8Num2z2">
    <w:name w:val="WW8Num2z2"/>
    <w:rsid w:val="001B5B7D"/>
    <w:rPr>
      <w:rFonts w:ascii="Wingdings" w:hAnsi="Wingdings" w:cs="Wingdings"/>
    </w:rPr>
  </w:style>
  <w:style w:type="character" w:customStyle="1" w:styleId="WW8Num3z1">
    <w:name w:val="WW8Num3z1"/>
    <w:rsid w:val="001B5B7D"/>
    <w:rPr>
      <w:rFonts w:ascii="Courier New" w:hAnsi="Courier New" w:cs="Courier New"/>
    </w:rPr>
  </w:style>
  <w:style w:type="character" w:customStyle="1" w:styleId="WW8Num3z2">
    <w:name w:val="WW8Num3z2"/>
    <w:rsid w:val="001B5B7D"/>
    <w:rPr>
      <w:rFonts w:ascii="Wingdings" w:hAnsi="Wingdings" w:cs="Wingdings"/>
    </w:rPr>
  </w:style>
  <w:style w:type="character" w:customStyle="1" w:styleId="WW8Num3z3">
    <w:name w:val="WW8Num3z3"/>
    <w:rsid w:val="001B5B7D"/>
    <w:rPr>
      <w:rFonts w:ascii="Symbol" w:hAnsi="Symbol" w:cs="Symbol"/>
    </w:rPr>
  </w:style>
  <w:style w:type="character" w:customStyle="1" w:styleId="WW8Num5z0">
    <w:name w:val="WW8Num5z0"/>
    <w:rsid w:val="001B5B7D"/>
    <w:rPr>
      <w:rFonts w:ascii="Symbol" w:hAnsi="Symbol" w:cs="Symbol"/>
    </w:rPr>
  </w:style>
  <w:style w:type="character" w:customStyle="1" w:styleId="WW8Num5z1">
    <w:name w:val="WW8Num5z1"/>
    <w:rsid w:val="001B5B7D"/>
    <w:rPr>
      <w:rFonts w:ascii="Courier New" w:hAnsi="Courier New" w:cs="Courier New"/>
    </w:rPr>
  </w:style>
  <w:style w:type="character" w:customStyle="1" w:styleId="WW8Num5z2">
    <w:name w:val="WW8Num5z2"/>
    <w:rsid w:val="001B5B7D"/>
    <w:rPr>
      <w:rFonts w:ascii="Wingdings" w:hAnsi="Wingdings" w:cs="Wingdings"/>
    </w:rPr>
  </w:style>
  <w:style w:type="character" w:customStyle="1" w:styleId="WW8Num6z0">
    <w:name w:val="WW8Num6z0"/>
    <w:rsid w:val="001B5B7D"/>
    <w:rPr>
      <w:b/>
      <w:i w:val="0"/>
    </w:rPr>
  </w:style>
  <w:style w:type="character" w:customStyle="1" w:styleId="WW8Num7z0">
    <w:name w:val="WW8Num7z0"/>
    <w:rsid w:val="001B5B7D"/>
    <w:rPr>
      <w:rFonts w:ascii="Symbol" w:hAnsi="Symbol" w:cs="Symbol"/>
    </w:rPr>
  </w:style>
  <w:style w:type="character" w:customStyle="1" w:styleId="WW8Num7z1">
    <w:name w:val="WW8Num7z1"/>
    <w:rsid w:val="001B5B7D"/>
    <w:rPr>
      <w:rFonts w:ascii="Courier New" w:hAnsi="Courier New" w:cs="Courier New"/>
    </w:rPr>
  </w:style>
  <w:style w:type="character" w:customStyle="1" w:styleId="WW8Num7z2">
    <w:name w:val="WW8Num7z2"/>
    <w:rsid w:val="001B5B7D"/>
    <w:rPr>
      <w:rFonts w:ascii="Wingdings" w:hAnsi="Wingdings" w:cs="Wingdings"/>
    </w:rPr>
  </w:style>
  <w:style w:type="character" w:customStyle="1" w:styleId="WW8Num8z0">
    <w:name w:val="WW8Num8z0"/>
    <w:rsid w:val="001B5B7D"/>
    <w:rPr>
      <w:rFonts w:ascii="Symbol" w:hAnsi="Symbol" w:cs="Symbol"/>
      <w:b/>
      <w:i w:val="0"/>
    </w:rPr>
  </w:style>
  <w:style w:type="character" w:customStyle="1" w:styleId="WW8Num8z1">
    <w:name w:val="WW8Num8z1"/>
    <w:rsid w:val="001B5B7D"/>
    <w:rPr>
      <w:b/>
      <w:i w:val="0"/>
    </w:rPr>
  </w:style>
  <w:style w:type="character" w:customStyle="1" w:styleId="WW8Num9z0">
    <w:name w:val="WW8Num9z0"/>
    <w:rsid w:val="001B5B7D"/>
    <w:rPr>
      <w:rFonts w:ascii="Symbol" w:hAnsi="Symbol" w:cs="Symbol"/>
      <w:b/>
      <w:i w:val="0"/>
    </w:rPr>
  </w:style>
  <w:style w:type="character" w:customStyle="1" w:styleId="WW8Num9z1">
    <w:name w:val="WW8Num9z1"/>
    <w:rsid w:val="001B5B7D"/>
    <w:rPr>
      <w:b/>
      <w:i w:val="0"/>
    </w:rPr>
  </w:style>
  <w:style w:type="character" w:customStyle="1" w:styleId="WW8Num10z0">
    <w:name w:val="WW8Num10z0"/>
    <w:rsid w:val="001B5B7D"/>
    <w:rPr>
      <w:rFonts w:ascii="Times New Roman" w:hAnsi="Times New Roman" w:cs="Times New Roman"/>
    </w:rPr>
  </w:style>
  <w:style w:type="character" w:customStyle="1" w:styleId="WW8Num10z1">
    <w:name w:val="WW8Num10z1"/>
    <w:rsid w:val="001B5B7D"/>
    <w:rPr>
      <w:rFonts w:ascii="Courier New" w:hAnsi="Courier New" w:cs="Courier New"/>
    </w:rPr>
  </w:style>
  <w:style w:type="character" w:customStyle="1" w:styleId="WW8Num10z2">
    <w:name w:val="WW8Num10z2"/>
    <w:rsid w:val="001B5B7D"/>
    <w:rPr>
      <w:rFonts w:ascii="Wingdings" w:hAnsi="Wingdings" w:cs="Wingdings"/>
    </w:rPr>
  </w:style>
  <w:style w:type="character" w:customStyle="1" w:styleId="WW8Num10z3">
    <w:name w:val="WW8Num10z3"/>
    <w:rsid w:val="001B5B7D"/>
    <w:rPr>
      <w:rFonts w:ascii="Symbol" w:hAnsi="Symbol" w:cs="Symbol"/>
    </w:rPr>
  </w:style>
  <w:style w:type="character" w:customStyle="1" w:styleId="WW8Num12z0">
    <w:name w:val="WW8Num12z0"/>
    <w:rsid w:val="001B5B7D"/>
    <w:rPr>
      <w:rFonts w:ascii="Symbol" w:hAnsi="Symbol" w:cs="Symbol"/>
      <w:b/>
      <w:i w:val="0"/>
    </w:rPr>
  </w:style>
  <w:style w:type="character" w:customStyle="1" w:styleId="WW8Num13z0">
    <w:name w:val="WW8Num13z0"/>
    <w:rsid w:val="001B5B7D"/>
    <w:rPr>
      <w:rFonts w:ascii="Symbol" w:hAnsi="Symbol" w:cs="Symbol"/>
    </w:rPr>
  </w:style>
  <w:style w:type="character" w:customStyle="1" w:styleId="WW8Num13z1">
    <w:name w:val="WW8Num13z1"/>
    <w:rsid w:val="001B5B7D"/>
    <w:rPr>
      <w:rFonts w:ascii="Courier New" w:hAnsi="Courier New" w:cs="Courier New"/>
    </w:rPr>
  </w:style>
  <w:style w:type="character" w:customStyle="1" w:styleId="WW8Num13z2">
    <w:name w:val="WW8Num13z2"/>
    <w:rsid w:val="001B5B7D"/>
    <w:rPr>
      <w:rFonts w:ascii="Wingdings" w:hAnsi="Wingdings" w:cs="Wingdings"/>
    </w:rPr>
  </w:style>
  <w:style w:type="character" w:customStyle="1" w:styleId="WW8Num14z0">
    <w:name w:val="WW8Num14z0"/>
    <w:rsid w:val="001B5B7D"/>
    <w:rPr>
      <w:b/>
      <w:i w:val="0"/>
    </w:rPr>
  </w:style>
  <w:style w:type="character" w:customStyle="1" w:styleId="WW8Num15z0">
    <w:name w:val="WW8Num15z0"/>
    <w:rsid w:val="001B5B7D"/>
    <w:rPr>
      <w:rFonts w:ascii="Symbol" w:hAnsi="Symbol" w:cs="Symbol"/>
    </w:rPr>
  </w:style>
  <w:style w:type="character" w:customStyle="1" w:styleId="WW8Num15z1">
    <w:name w:val="WW8Num15z1"/>
    <w:rsid w:val="001B5B7D"/>
    <w:rPr>
      <w:rFonts w:ascii="Times New Roman" w:eastAsia="Times New Roman" w:hAnsi="Times New Roman" w:cs="Times New Roman"/>
    </w:rPr>
  </w:style>
  <w:style w:type="character" w:customStyle="1" w:styleId="WW8Num15z2">
    <w:name w:val="WW8Num15z2"/>
    <w:rsid w:val="001B5B7D"/>
    <w:rPr>
      <w:rFonts w:ascii="Wingdings" w:hAnsi="Wingdings" w:cs="Wingdings"/>
    </w:rPr>
  </w:style>
  <w:style w:type="character" w:customStyle="1" w:styleId="WW8Num15z4">
    <w:name w:val="WW8Num15z4"/>
    <w:rsid w:val="001B5B7D"/>
    <w:rPr>
      <w:rFonts w:ascii="Courier New" w:hAnsi="Courier New" w:cs="Courier New"/>
    </w:rPr>
  </w:style>
  <w:style w:type="character" w:customStyle="1" w:styleId="WW8Num16z0">
    <w:name w:val="WW8Num16z0"/>
    <w:rsid w:val="001B5B7D"/>
    <w:rPr>
      <w:b/>
      <w:i w:val="0"/>
    </w:rPr>
  </w:style>
  <w:style w:type="character" w:customStyle="1" w:styleId="WW8Num19z0">
    <w:name w:val="WW8Num19z0"/>
    <w:rsid w:val="001B5B7D"/>
    <w:rPr>
      <w:rFonts w:ascii="Verdana" w:eastAsia="Times New Roman" w:hAnsi="Verdana" w:cs="Arial"/>
    </w:rPr>
  </w:style>
  <w:style w:type="character" w:customStyle="1" w:styleId="WW8Num19z1">
    <w:name w:val="WW8Num19z1"/>
    <w:rsid w:val="001B5B7D"/>
    <w:rPr>
      <w:rFonts w:ascii="Courier New" w:hAnsi="Courier New" w:cs="Courier New"/>
    </w:rPr>
  </w:style>
  <w:style w:type="character" w:customStyle="1" w:styleId="WW8Num19z2">
    <w:name w:val="WW8Num19z2"/>
    <w:rsid w:val="001B5B7D"/>
    <w:rPr>
      <w:rFonts w:ascii="Wingdings" w:hAnsi="Wingdings" w:cs="Wingdings"/>
    </w:rPr>
  </w:style>
  <w:style w:type="character" w:customStyle="1" w:styleId="WW8Num19z3">
    <w:name w:val="WW8Num19z3"/>
    <w:rsid w:val="001B5B7D"/>
    <w:rPr>
      <w:rFonts w:ascii="Symbol" w:hAnsi="Symbol" w:cs="Symbol"/>
    </w:rPr>
  </w:style>
  <w:style w:type="character" w:customStyle="1" w:styleId="WW8Num23z0">
    <w:name w:val="WW8Num23z0"/>
    <w:rsid w:val="001B5B7D"/>
    <w:rPr>
      <w:rFonts w:ascii="Times New Roman" w:eastAsia="Times New Roman" w:hAnsi="Times New Roman" w:cs="Times New Roman"/>
    </w:rPr>
  </w:style>
  <w:style w:type="character" w:customStyle="1" w:styleId="WW8Num23z1">
    <w:name w:val="WW8Num23z1"/>
    <w:rsid w:val="001B5B7D"/>
    <w:rPr>
      <w:rFonts w:ascii="Courier New" w:hAnsi="Courier New" w:cs="Courier New"/>
    </w:rPr>
  </w:style>
  <w:style w:type="character" w:customStyle="1" w:styleId="WW8Num23z2">
    <w:name w:val="WW8Num23z2"/>
    <w:rsid w:val="001B5B7D"/>
    <w:rPr>
      <w:rFonts w:ascii="Wingdings" w:hAnsi="Wingdings" w:cs="Wingdings"/>
    </w:rPr>
  </w:style>
  <w:style w:type="character" w:customStyle="1" w:styleId="WW8Num23z3">
    <w:name w:val="WW8Num23z3"/>
    <w:rsid w:val="001B5B7D"/>
    <w:rPr>
      <w:rFonts w:ascii="Symbol" w:hAnsi="Symbol" w:cs="Symbol"/>
    </w:rPr>
  </w:style>
  <w:style w:type="character" w:customStyle="1" w:styleId="WW8Num24z0">
    <w:name w:val="WW8Num24z0"/>
    <w:rsid w:val="001B5B7D"/>
    <w:rPr>
      <w:rFonts w:ascii="Times New Roman" w:eastAsia="Times New Roman" w:hAnsi="Times New Roman" w:cs="Times New Roman"/>
    </w:rPr>
  </w:style>
  <w:style w:type="character" w:customStyle="1" w:styleId="WW8Num24z1">
    <w:name w:val="WW8Num24z1"/>
    <w:rsid w:val="001B5B7D"/>
    <w:rPr>
      <w:rFonts w:ascii="Courier New" w:hAnsi="Courier New" w:cs="Courier New"/>
    </w:rPr>
  </w:style>
  <w:style w:type="character" w:customStyle="1" w:styleId="WW8Num24z2">
    <w:name w:val="WW8Num24z2"/>
    <w:rsid w:val="001B5B7D"/>
    <w:rPr>
      <w:rFonts w:ascii="Wingdings" w:hAnsi="Wingdings" w:cs="Wingdings"/>
    </w:rPr>
  </w:style>
  <w:style w:type="character" w:customStyle="1" w:styleId="WW8Num24z3">
    <w:name w:val="WW8Num24z3"/>
    <w:rsid w:val="001B5B7D"/>
    <w:rPr>
      <w:rFonts w:ascii="Symbol" w:hAnsi="Symbol" w:cs="Symbol"/>
    </w:rPr>
  </w:style>
  <w:style w:type="character" w:customStyle="1" w:styleId="WW8Num25z0">
    <w:name w:val="WW8Num25z0"/>
    <w:rsid w:val="001B5B7D"/>
    <w:rPr>
      <w:b/>
      <w:i w:val="0"/>
    </w:rPr>
  </w:style>
  <w:style w:type="character" w:customStyle="1" w:styleId="WW8Num25z1">
    <w:name w:val="WW8Num25z1"/>
    <w:rsid w:val="001B5B7D"/>
    <w:rPr>
      <w:rFonts w:ascii="Courier New" w:hAnsi="Courier New" w:cs="Courier New"/>
    </w:rPr>
  </w:style>
  <w:style w:type="character" w:customStyle="1" w:styleId="WW8Num25z2">
    <w:name w:val="WW8Num25z2"/>
    <w:rsid w:val="001B5B7D"/>
    <w:rPr>
      <w:rFonts w:ascii="Wingdings" w:hAnsi="Wingdings" w:cs="Wingdings"/>
    </w:rPr>
  </w:style>
  <w:style w:type="character" w:customStyle="1" w:styleId="WW8Num25z3">
    <w:name w:val="WW8Num25z3"/>
    <w:rsid w:val="001B5B7D"/>
    <w:rPr>
      <w:rFonts w:ascii="Symbol" w:hAnsi="Symbol" w:cs="Symbol"/>
    </w:rPr>
  </w:style>
  <w:style w:type="character" w:customStyle="1" w:styleId="WW8Num26z0">
    <w:name w:val="WW8Num26z0"/>
    <w:rsid w:val="001B5B7D"/>
    <w:rPr>
      <w:b w:val="0"/>
      <w:i w:val="0"/>
      <w:sz w:val="20"/>
      <w:szCs w:val="20"/>
    </w:rPr>
  </w:style>
  <w:style w:type="character" w:customStyle="1" w:styleId="Szmozsjelek">
    <w:name w:val="Számozásjelek"/>
    <w:rsid w:val="001B5B7D"/>
  </w:style>
  <w:style w:type="character" w:customStyle="1" w:styleId="Felsorolsjel">
    <w:name w:val="Felsorolásjel"/>
    <w:rsid w:val="001B5B7D"/>
    <w:rPr>
      <w:rFonts w:ascii="OpenSymbol" w:eastAsia="OpenSymbol" w:hAnsi="OpenSymbol" w:cs="OpenSymbol"/>
    </w:rPr>
  </w:style>
  <w:style w:type="character" w:customStyle="1" w:styleId="Bekezdsalapbettpusa2">
    <w:name w:val="Bekezdés alapbetűtípusa2"/>
    <w:rsid w:val="001B5B7D"/>
  </w:style>
  <w:style w:type="character" w:customStyle="1" w:styleId="FontStyle21">
    <w:name w:val="Font Style21"/>
    <w:rsid w:val="001B5B7D"/>
    <w:rPr>
      <w:rFonts w:ascii="Garamond" w:eastAsia="Garamond" w:hAnsi="Garamond" w:cs="Garamond"/>
      <w:color w:val="000000"/>
      <w:sz w:val="22"/>
      <w:szCs w:val="22"/>
    </w:rPr>
  </w:style>
  <w:style w:type="paragraph" w:customStyle="1" w:styleId="Szvegtrzsbehzssal21">
    <w:name w:val="Szövegtörzs behúzással 21"/>
    <w:basedOn w:val="Norml"/>
    <w:rsid w:val="001B5B7D"/>
    <w:pPr>
      <w:spacing w:after="120" w:line="480" w:lineRule="auto"/>
      <w:ind w:left="283"/>
    </w:pPr>
    <w:rPr>
      <w:szCs w:val="20"/>
    </w:rPr>
  </w:style>
  <w:style w:type="paragraph" w:customStyle="1" w:styleId="szoveg">
    <w:name w:val="szoveg"/>
    <w:basedOn w:val="Norml"/>
    <w:rsid w:val="001B5B7D"/>
    <w:pPr>
      <w:suppressAutoHyphens w:val="0"/>
      <w:spacing w:before="100" w:beforeAutospacing="1" w:after="100" w:afterAutospacing="1"/>
      <w:jc w:val="both"/>
    </w:pPr>
    <w:rPr>
      <w:rFonts w:ascii="Arial" w:hAnsi="Arial" w:cs="Arial"/>
      <w:color w:val="000000"/>
      <w:sz w:val="18"/>
      <w:szCs w:val="18"/>
      <w:lang w:eastAsia="hu-HU"/>
    </w:rPr>
  </w:style>
  <w:style w:type="character" w:customStyle="1" w:styleId="FontStyle20">
    <w:name w:val="Font Style20"/>
    <w:rsid w:val="001B5B7D"/>
    <w:rPr>
      <w:rFonts w:ascii="Times New Roman" w:eastAsia="Times New Roman" w:hAnsi="Times New Roman" w:cs="Times New Roman"/>
      <w:color w:val="000000"/>
      <w:sz w:val="16"/>
      <w:szCs w:val="16"/>
    </w:rPr>
  </w:style>
  <w:style w:type="character" w:styleId="Mrltotthiperhivatkozs">
    <w:name w:val="FollowedHyperlink"/>
    <w:rsid w:val="001B5B7D"/>
    <w:rPr>
      <w:color w:val="800080"/>
      <w:u w:val="single"/>
    </w:rPr>
  </w:style>
  <w:style w:type="paragraph" w:customStyle="1" w:styleId="CharChar1CharCharCharChar">
    <w:name w:val="Char Char1 Char Char Char Char"/>
    <w:basedOn w:val="Norml"/>
    <w:rsid w:val="001B5B7D"/>
    <w:pPr>
      <w:suppressAutoHyphens w:val="0"/>
      <w:spacing w:before="120" w:afterLines="50" w:after="160" w:line="240" w:lineRule="exact"/>
      <w:ind w:left="180"/>
    </w:pPr>
    <w:rPr>
      <w:rFonts w:ascii="Verdana" w:hAnsi="Verdana" w:cs="Verdana"/>
      <w:bCs/>
      <w:noProof/>
      <w:sz w:val="20"/>
      <w:szCs w:val="20"/>
      <w:lang w:val="en-US" w:eastAsia="en-US"/>
    </w:rPr>
  </w:style>
  <w:style w:type="paragraph" w:styleId="Szvegtrzs2">
    <w:name w:val="Body Text 2"/>
    <w:basedOn w:val="Norml"/>
    <w:link w:val="Szvegtrzs2Char"/>
    <w:rsid w:val="001B5B7D"/>
    <w:pPr>
      <w:spacing w:after="120" w:line="480" w:lineRule="auto"/>
    </w:pPr>
    <w:rPr>
      <w:szCs w:val="20"/>
    </w:rPr>
  </w:style>
  <w:style w:type="character" w:customStyle="1" w:styleId="Szvegtrzs2Char">
    <w:name w:val="Szövegtörzs 2 Char"/>
    <w:basedOn w:val="Bekezdsalapbettpusa"/>
    <w:link w:val="Szvegtrzs2"/>
    <w:rsid w:val="001B5B7D"/>
    <w:rPr>
      <w:sz w:val="24"/>
      <w:lang w:eastAsia="zh-CN"/>
    </w:rPr>
  </w:style>
  <w:style w:type="character" w:customStyle="1" w:styleId="CmChar">
    <w:name w:val="Cím Char"/>
    <w:link w:val="Cm"/>
    <w:rsid w:val="001B5B7D"/>
    <w:rPr>
      <w:rFonts w:ascii="Arial Narrow" w:hAnsi="Arial Narrow"/>
      <w:b/>
      <w:sz w:val="24"/>
      <w:lang w:eastAsia="ar-SA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eafsnit1 Char,リスト段落1 Char,Parágrafo da Lista1 Char,List Paragraph2 Char,List Paragraph21 Char,Párrafo de lista1 Char"/>
    <w:link w:val="Listaszerbekezds1"/>
    <w:qFormat/>
    <w:locked/>
    <w:rsid w:val="001B5B7D"/>
    <w:rPr>
      <w:sz w:val="24"/>
      <w:szCs w:val="24"/>
      <w:lang w:eastAsia="zh-CN"/>
    </w:rPr>
  </w:style>
  <w:style w:type="character" w:customStyle="1" w:styleId="AlcmChar">
    <w:name w:val="Alcím Char"/>
    <w:link w:val="Alcm"/>
    <w:rsid w:val="001B5B7D"/>
    <w:rPr>
      <w:rFonts w:ascii="Arial" w:hAnsi="Arial" w:cs="Arial"/>
      <w:sz w:val="24"/>
      <w:szCs w:val="24"/>
      <w:lang w:eastAsia="zh-CN"/>
    </w:rPr>
  </w:style>
  <w:style w:type="paragraph" w:customStyle="1" w:styleId="CharChar1">
    <w:name w:val="Char Char1"/>
    <w:basedOn w:val="Norml"/>
    <w:rsid w:val="001B5B7D"/>
    <w:pPr>
      <w:suppressAutoHyphens w:val="0"/>
      <w:spacing w:before="120" w:afterLines="50" w:after="160" w:line="240" w:lineRule="exact"/>
      <w:ind w:left="180"/>
    </w:pPr>
    <w:rPr>
      <w:rFonts w:ascii="Verdana" w:hAnsi="Verdana" w:cs="Verdana"/>
      <w:bCs/>
      <w:noProof/>
      <w:sz w:val="20"/>
      <w:szCs w:val="20"/>
      <w:lang w:val="en-US" w:eastAsia="en-US"/>
    </w:rPr>
  </w:style>
  <w:style w:type="paragraph" w:customStyle="1" w:styleId="CharChar1CharCharCharCharCharCharCharChar">
    <w:name w:val="Char Char1 Char Char Char Char Char Char Char Char"/>
    <w:basedOn w:val="Norml"/>
    <w:rsid w:val="001B5B7D"/>
    <w:pPr>
      <w:suppressAutoHyphens w:val="0"/>
      <w:spacing w:before="120" w:afterLines="50" w:after="160" w:line="240" w:lineRule="exact"/>
      <w:ind w:left="180"/>
    </w:pPr>
    <w:rPr>
      <w:rFonts w:ascii="Verdana" w:hAnsi="Verdana" w:cs="Verdana"/>
      <w:bCs/>
      <w:noProof/>
      <w:sz w:val="20"/>
      <w:szCs w:val="20"/>
      <w:lang w:val="en-US" w:eastAsia="en-US"/>
    </w:rPr>
  </w:style>
  <w:style w:type="paragraph" w:customStyle="1" w:styleId="Default">
    <w:name w:val="Default"/>
    <w:rsid w:val="001B5B7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Char1CharChar">
    <w:name w:val="Char Char1 Char Char"/>
    <w:basedOn w:val="Norml"/>
    <w:rsid w:val="001B5B7D"/>
    <w:pPr>
      <w:suppressAutoHyphens w:val="0"/>
      <w:spacing w:before="120" w:afterLines="50" w:after="160" w:line="240" w:lineRule="exact"/>
      <w:ind w:left="180"/>
    </w:pPr>
    <w:rPr>
      <w:rFonts w:ascii="Verdana" w:hAnsi="Verdana" w:cs="Verdana"/>
      <w:bCs/>
      <w:noProof/>
      <w:sz w:val="20"/>
      <w:szCs w:val="20"/>
      <w:lang w:val="en-US" w:eastAsia="en-US"/>
    </w:rPr>
  </w:style>
  <w:style w:type="paragraph" w:customStyle="1" w:styleId="norml1">
    <w:name w:val="norml1"/>
    <w:basedOn w:val="Norml"/>
    <w:rsid w:val="001B5B7D"/>
    <w:pPr>
      <w:suppressAutoHyphens w:val="0"/>
      <w:spacing w:before="100" w:beforeAutospacing="1" w:after="100" w:afterAutospacing="1"/>
    </w:pPr>
    <w:rPr>
      <w:lang w:eastAsia="hu-HU"/>
    </w:rPr>
  </w:style>
  <w:style w:type="paragraph" w:customStyle="1" w:styleId="CharChar1CharCharCharCharCharCharCharCharCharChar">
    <w:name w:val="Char Char1 Char Char Char Char Char Char Char Char Char Char"/>
    <w:basedOn w:val="Norml"/>
    <w:rsid w:val="001B5B7D"/>
    <w:pPr>
      <w:suppressAutoHyphens w:val="0"/>
      <w:spacing w:before="120" w:afterLines="50" w:after="160" w:line="240" w:lineRule="exact"/>
      <w:ind w:left="180"/>
    </w:pPr>
    <w:rPr>
      <w:rFonts w:ascii="Verdana" w:hAnsi="Verdana" w:cs="Verdana"/>
      <w:bCs/>
      <w:noProof/>
      <w:sz w:val="20"/>
      <w:szCs w:val="20"/>
      <w:lang w:val="en-US" w:eastAsia="en-US"/>
    </w:rPr>
  </w:style>
  <w:style w:type="character" w:customStyle="1" w:styleId="Feloldatlanmegemlts1">
    <w:name w:val="Feloldatlan megemlítés1"/>
    <w:uiPriority w:val="99"/>
    <w:semiHidden/>
    <w:unhideWhenUsed/>
    <w:rsid w:val="001B5B7D"/>
    <w:rPr>
      <w:color w:val="605E5C"/>
      <w:shd w:val="clear" w:color="auto" w:fill="E1DFDD"/>
    </w:rPr>
  </w:style>
  <w:style w:type="paragraph" w:customStyle="1" w:styleId="CharChar4CharCharCharCharCharChar">
    <w:name w:val="Char Char4 Char Char Char Char Char Char"/>
    <w:basedOn w:val="Norml"/>
    <w:rsid w:val="001B5B7D"/>
    <w:pPr>
      <w:suppressAutoHyphens w:val="0"/>
      <w:spacing w:before="120" w:afterLines="50" w:after="160" w:line="240" w:lineRule="exact"/>
      <w:ind w:left="180"/>
    </w:pPr>
    <w:rPr>
      <w:rFonts w:ascii="Verdana" w:hAnsi="Verdana" w:cs="Verdana"/>
      <w:bCs/>
      <w:noProof/>
      <w:sz w:val="20"/>
      <w:szCs w:val="20"/>
      <w:lang w:val="en-US" w:eastAsia="en-US"/>
    </w:rPr>
  </w:style>
  <w:style w:type="paragraph" w:styleId="Vltozat">
    <w:name w:val="Revision"/>
    <w:hidden/>
    <w:uiPriority w:val="99"/>
    <w:semiHidden/>
    <w:rsid w:val="001B5B7D"/>
    <w:rPr>
      <w:sz w:val="24"/>
      <w:szCs w:val="24"/>
    </w:rPr>
  </w:style>
  <w:style w:type="paragraph" w:styleId="Szvegtrzsbehzssal2">
    <w:name w:val="Body Text Indent 2"/>
    <w:basedOn w:val="Norml"/>
    <w:link w:val="Szvegtrzsbehzssal2Char"/>
    <w:uiPriority w:val="99"/>
    <w:rsid w:val="001B5B7D"/>
    <w:pPr>
      <w:suppressAutoHyphens w:val="0"/>
      <w:spacing w:after="120" w:line="480" w:lineRule="auto"/>
      <w:ind w:left="283"/>
    </w:pPr>
    <w:rPr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rsid w:val="001B5B7D"/>
    <w:rPr>
      <w:sz w:val="24"/>
      <w:szCs w:val="24"/>
    </w:rPr>
  </w:style>
  <w:style w:type="numbering" w:customStyle="1" w:styleId="Nemlista2">
    <w:name w:val="Nem lista2"/>
    <w:next w:val="Nemlista"/>
    <w:semiHidden/>
    <w:rsid w:val="001B5B7D"/>
  </w:style>
  <w:style w:type="character" w:customStyle="1" w:styleId="Bekezdsalapbettpusa3">
    <w:name w:val="Bekezdés alapbetűtípusa3"/>
    <w:rsid w:val="001B5B7D"/>
  </w:style>
  <w:style w:type="character" w:customStyle="1" w:styleId="ListLabel1">
    <w:name w:val="ListLabel 1"/>
    <w:rsid w:val="001B5B7D"/>
    <w:rPr>
      <w:rFonts w:cs="Times New Roman"/>
    </w:rPr>
  </w:style>
  <w:style w:type="character" w:customStyle="1" w:styleId="ListLabel2">
    <w:name w:val="ListLabel 2"/>
    <w:rsid w:val="001B5B7D"/>
    <w:rPr>
      <w:rFonts w:cs="Times New Roman"/>
      <w:b w:val="0"/>
      <w:i w:val="0"/>
      <w:sz w:val="24"/>
    </w:rPr>
  </w:style>
  <w:style w:type="paragraph" w:customStyle="1" w:styleId="Buborkszveg1">
    <w:name w:val="Buborékszöveg1"/>
    <w:basedOn w:val="Norml"/>
    <w:rsid w:val="001B5B7D"/>
    <w:pPr>
      <w:spacing w:line="100" w:lineRule="atLeast"/>
    </w:pPr>
    <w:rPr>
      <w:rFonts w:ascii="Arial" w:eastAsia="Calibri" w:hAnsi="Arial" w:cs="Arial"/>
      <w:kern w:val="1"/>
      <w:sz w:val="16"/>
      <w:szCs w:val="16"/>
      <w:lang w:eastAsia="en-US"/>
    </w:rPr>
  </w:style>
  <w:style w:type="character" w:customStyle="1" w:styleId="BuborkszvegChar1">
    <w:name w:val="Buborékszöveg Char1"/>
    <w:link w:val="Buborkszveg"/>
    <w:rsid w:val="001B5B7D"/>
    <w:rPr>
      <w:rFonts w:ascii="Tahoma" w:hAnsi="Tahoma" w:cs="Tahoma"/>
      <w:sz w:val="16"/>
      <w:szCs w:val="16"/>
      <w:lang w:eastAsia="zh-CN"/>
    </w:rPr>
  </w:style>
  <w:style w:type="character" w:customStyle="1" w:styleId="hl3">
    <w:name w:val="hl3"/>
    <w:rsid w:val="001B5B7D"/>
  </w:style>
  <w:style w:type="character" w:customStyle="1" w:styleId="apple-converted-space">
    <w:name w:val="apple-converted-space"/>
    <w:rsid w:val="001B5B7D"/>
  </w:style>
  <w:style w:type="paragraph" w:customStyle="1" w:styleId="CharChar4CharCharCharChar">
    <w:name w:val="Char Char4 Char Char Char Char"/>
    <w:basedOn w:val="Norml"/>
    <w:rsid w:val="001B5B7D"/>
    <w:pPr>
      <w:suppressAutoHyphens w:val="0"/>
      <w:spacing w:before="120" w:afterLines="50" w:after="160" w:line="240" w:lineRule="exact"/>
      <w:ind w:left="180"/>
    </w:pPr>
    <w:rPr>
      <w:rFonts w:ascii="Verdana" w:hAnsi="Verdana" w:cs="Verdana"/>
      <w:bCs/>
      <w:noProof/>
      <w:sz w:val="20"/>
      <w:szCs w:val="20"/>
      <w:lang w:val="en-US" w:eastAsia="en-US"/>
    </w:rPr>
  </w:style>
  <w:style w:type="paragraph" w:customStyle="1" w:styleId="CharChar4CharCharCharCharCharCharCharChar">
    <w:name w:val="Char Char4 Char Char Char Char Char Char Char Char"/>
    <w:basedOn w:val="Norml"/>
    <w:rsid w:val="001B5B7D"/>
    <w:pPr>
      <w:suppressAutoHyphens w:val="0"/>
      <w:spacing w:before="120" w:afterLines="50" w:after="160" w:line="240" w:lineRule="exact"/>
      <w:ind w:left="180"/>
    </w:pPr>
    <w:rPr>
      <w:rFonts w:ascii="Verdana" w:hAnsi="Verdana" w:cs="Verdana"/>
      <w:bCs/>
      <w:noProof/>
      <w:sz w:val="20"/>
      <w:szCs w:val="20"/>
      <w:lang w:val="en-US" w:eastAsia="en-US"/>
    </w:rPr>
  </w:style>
  <w:style w:type="paragraph" w:styleId="Szvegtrzs3">
    <w:name w:val="Body Text 3"/>
    <w:basedOn w:val="Norml"/>
    <w:link w:val="Szvegtrzs3Char"/>
    <w:rsid w:val="001B5B7D"/>
    <w:pPr>
      <w:suppressAutoHyphens w:val="0"/>
      <w:spacing w:after="120"/>
    </w:pPr>
    <w:rPr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1B5B7D"/>
    <w:rPr>
      <w:sz w:val="16"/>
      <w:szCs w:val="16"/>
    </w:rPr>
  </w:style>
  <w:style w:type="paragraph" w:styleId="Listaszerbekezds">
    <w:name w:val="List Paragraph"/>
    <w:basedOn w:val="Norml"/>
    <w:uiPriority w:val="34"/>
    <w:qFormat/>
    <w:rsid w:val="001B5B7D"/>
    <w:pPr>
      <w:spacing w:after="200" w:line="276" w:lineRule="auto"/>
      <w:ind w:left="708"/>
    </w:pPr>
    <w:rPr>
      <w:rFonts w:ascii="Calibri" w:eastAsia="Calibri" w:hAnsi="Calibri"/>
      <w:kern w:val="1"/>
      <w:sz w:val="22"/>
      <w:szCs w:val="22"/>
      <w:lang w:eastAsia="en-US"/>
    </w:rPr>
  </w:style>
  <w:style w:type="character" w:customStyle="1" w:styleId="Feloldatlanmegemlts2">
    <w:name w:val="Feloldatlan megemlítés2"/>
    <w:uiPriority w:val="99"/>
    <w:semiHidden/>
    <w:unhideWhenUsed/>
    <w:rsid w:val="001B5B7D"/>
    <w:rPr>
      <w:color w:val="605E5C"/>
      <w:shd w:val="clear" w:color="auto" w:fill="E1DFDD"/>
    </w:rPr>
  </w:style>
  <w:style w:type="character" w:customStyle="1" w:styleId="Feloldatlanmegemlts3">
    <w:name w:val="Feloldatlan megemlítés3"/>
    <w:uiPriority w:val="99"/>
    <w:semiHidden/>
    <w:unhideWhenUsed/>
    <w:rsid w:val="001B5B7D"/>
    <w:rPr>
      <w:color w:val="605E5C"/>
      <w:shd w:val="clear" w:color="auto" w:fill="E1DFDD"/>
    </w:rPr>
  </w:style>
  <w:style w:type="paragraph" w:customStyle="1" w:styleId="CharChar5">
    <w:name w:val="Char Char5"/>
    <w:basedOn w:val="Norml"/>
    <w:rsid w:val="001B5B7D"/>
    <w:pPr>
      <w:suppressAutoHyphens w:val="0"/>
      <w:spacing w:before="120" w:afterLines="50" w:after="160" w:line="240" w:lineRule="exact"/>
      <w:ind w:left="180"/>
    </w:pPr>
    <w:rPr>
      <w:rFonts w:ascii="Verdana" w:hAnsi="Verdana" w:cs="Verdana"/>
      <w:bCs/>
      <w:noProof/>
      <w:sz w:val="20"/>
      <w:szCs w:val="20"/>
      <w:lang w:val="en-US" w:eastAsia="en-US"/>
    </w:rPr>
  </w:style>
  <w:style w:type="character" w:customStyle="1" w:styleId="Feloldatlanmegemlts4">
    <w:name w:val="Feloldatlan megemlítés4"/>
    <w:uiPriority w:val="99"/>
    <w:semiHidden/>
    <w:unhideWhenUsed/>
    <w:rsid w:val="001B5B7D"/>
    <w:rPr>
      <w:color w:val="605E5C"/>
      <w:shd w:val="clear" w:color="auto" w:fill="E1DFDD"/>
    </w:rPr>
  </w:style>
  <w:style w:type="table" w:customStyle="1" w:styleId="Rcsostblzat2">
    <w:name w:val="Rácsos táblázat2"/>
    <w:basedOn w:val="Normltblzat"/>
    <w:next w:val="Rcsostblzat"/>
    <w:uiPriority w:val="39"/>
    <w:rsid w:val="00A95349"/>
    <w:rPr>
      <w:rFonts w:asciiTheme="minorHAnsi" w:eastAsiaTheme="minorEastAsia" w:hAnsiTheme="minorHAnsi" w:cstheme="minorBidi"/>
      <w:sz w:val="21"/>
      <w:szCs w:val="2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804</Words>
  <Characters>5548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Számítástechnikai Csoport</dc:creator>
  <cp:keywords/>
  <cp:lastModifiedBy>Attila Mentes</cp:lastModifiedBy>
  <cp:revision>2</cp:revision>
  <cp:lastPrinted>2026-01-14T07:44:00Z</cp:lastPrinted>
  <dcterms:created xsi:type="dcterms:W3CDTF">2026-06-08T06:45:00Z</dcterms:created>
  <dcterms:modified xsi:type="dcterms:W3CDTF">2026-06-08T06:45:00Z</dcterms:modified>
</cp:coreProperties>
</file>